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9FF6" w14:textId="77777777" w:rsidR="0060753E" w:rsidRPr="00B64674" w:rsidRDefault="0060753E" w:rsidP="007519A1">
      <w:pPr>
        <w:rPr>
          <w:rFonts w:ascii="Arial" w:hAnsi="Arial" w:cs="Arial"/>
          <w:sz w:val="24"/>
          <w:szCs w:val="24"/>
        </w:rPr>
      </w:pPr>
    </w:p>
    <w:tbl>
      <w:tblPr>
        <w:tblpPr w:leftFromText="180" w:rightFromText="180" w:vertAnchor="text" w:horzAnchor="margin" w:tblpY="3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EF6DA"/>
        <w:tblLook w:val="01E0" w:firstRow="1" w:lastRow="1" w:firstColumn="1" w:lastColumn="1" w:noHBand="0" w:noVBand="0"/>
      </w:tblPr>
      <w:tblGrid>
        <w:gridCol w:w="10196"/>
      </w:tblGrid>
      <w:tr w:rsidR="007519A1" w:rsidRPr="0068363C" w14:paraId="5E69D2B0" w14:textId="77777777" w:rsidTr="002C0EC8">
        <w:tc>
          <w:tcPr>
            <w:tcW w:w="10420" w:type="dxa"/>
            <w:shd w:val="clear" w:color="auto" w:fill="FEF6DA"/>
          </w:tcPr>
          <w:p w14:paraId="127CF258" w14:textId="23D5C7BC" w:rsidR="007519A1" w:rsidRPr="0068363C" w:rsidRDefault="007519A1" w:rsidP="002C0EC8">
            <w:pPr>
              <w:pStyle w:val="NormalWeb"/>
              <w:spacing w:before="0" w:beforeAutospacing="0" w:after="0" w:afterAutospacing="0"/>
              <w:rPr>
                <w:b/>
                <w:bCs/>
              </w:rPr>
            </w:pPr>
            <w:r w:rsidRPr="0068363C">
              <w:rPr>
                <w:b/>
                <w:bCs/>
              </w:rPr>
              <w:t xml:space="preserve">You can get this document on tape, in Braille, </w:t>
            </w:r>
            <w:r w:rsidRPr="0068363C">
              <w:rPr>
                <w:b/>
                <w:bCs/>
                <w:sz w:val="36"/>
                <w:szCs w:val="36"/>
              </w:rPr>
              <w:t>large print</w:t>
            </w:r>
            <w:r w:rsidRPr="0068363C">
              <w:rPr>
                <w:b/>
                <w:bCs/>
              </w:rPr>
              <w:t xml:space="preserve"> and various computer formats if you ask us. Please contact Interpretation and Translation Service (ITS) </w:t>
            </w:r>
            <w:r w:rsidRPr="00426518">
              <w:rPr>
                <w:b/>
                <w:bCs/>
              </w:rPr>
              <w:t xml:space="preserve">on 0131 242 8181 and quote reference number </w:t>
            </w:r>
            <w:r w:rsidR="003E588B" w:rsidRPr="002B5025">
              <w:rPr>
                <w:rFonts w:ascii="Arial" w:hAnsi="Arial" w:cs="Arial"/>
                <w:b/>
                <w:bCs/>
              </w:rPr>
              <w:t>23-8523</w:t>
            </w:r>
            <w:r w:rsidRPr="00426518">
              <w:rPr>
                <w:b/>
              </w:rPr>
              <w:t>.</w:t>
            </w:r>
            <w:r w:rsidRPr="00426518">
              <w:rPr>
                <w:b/>
                <w:bCs/>
              </w:rPr>
              <w:t xml:space="preserve">  ITS can also give information on community</w:t>
            </w:r>
            <w:r w:rsidRPr="0068363C">
              <w:rPr>
                <w:b/>
                <w:bCs/>
              </w:rPr>
              <w:t xml:space="preserve"> language translations. </w:t>
            </w:r>
          </w:p>
        </w:tc>
      </w:tr>
    </w:tbl>
    <w:p w14:paraId="1CC49709" w14:textId="3FD43E53" w:rsidR="007519A1" w:rsidRDefault="00F25C9D" w:rsidP="007519A1">
      <w:pPr>
        <w:rPr>
          <w:rFonts w:ascii="Arial" w:hAnsi="Arial" w:cs="Arial"/>
          <w:sz w:val="24"/>
          <w:szCs w:val="24"/>
        </w:rPr>
      </w:pPr>
      <w:r w:rsidRPr="00E902C9">
        <w:rPr>
          <w:noProof/>
        </w:rPr>
        <w:drawing>
          <wp:anchor distT="0" distB="0" distL="114300" distR="114300" simplePos="0" relativeHeight="251660288" behindDoc="1" locked="0" layoutInCell="1" allowOverlap="1" wp14:anchorId="30B9EF2B" wp14:editId="77FE5A52">
            <wp:simplePos x="0" y="0"/>
            <wp:positionH relativeFrom="character">
              <wp:posOffset>4406900</wp:posOffset>
            </wp:positionH>
            <wp:positionV relativeFrom="line">
              <wp:posOffset>1905</wp:posOffset>
            </wp:positionV>
            <wp:extent cx="1968500" cy="981458"/>
            <wp:effectExtent l="0" t="0" r="0" b="9525"/>
            <wp:wrapNone/>
            <wp:docPr id="2" name="Picture 2" descr="HTT Logo 2Colour+lan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 Logo 2Colour+lang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8500" cy="981458"/>
                    </a:xfrm>
                    <a:prstGeom prst="rect">
                      <a:avLst/>
                    </a:prstGeom>
                    <a:noFill/>
                  </pic:spPr>
                </pic:pic>
              </a:graphicData>
            </a:graphic>
            <wp14:sizeRelH relativeFrom="page">
              <wp14:pctWidth>0</wp14:pctWidth>
            </wp14:sizeRelH>
            <wp14:sizeRelV relativeFrom="page">
              <wp14:pctHeight>0</wp14:pctHeight>
            </wp14:sizeRelV>
          </wp:anchor>
        </w:drawing>
      </w:r>
    </w:p>
    <w:p w14:paraId="141BD556" w14:textId="4609D605" w:rsidR="00F25C9D" w:rsidRDefault="00EE6C95" w:rsidP="00EE6C95">
      <w:pPr>
        <w:tabs>
          <w:tab w:val="right" w:pos="10488"/>
        </w:tabs>
        <w:rPr>
          <w:rFonts w:ascii="Arial" w:hAnsi="Arial" w:cs="Arial"/>
          <w:sz w:val="24"/>
          <w:szCs w:val="24"/>
        </w:rPr>
      </w:pPr>
      <w:r>
        <w:rPr>
          <w:rFonts w:ascii="Arial" w:hAnsi="Arial" w:cs="Arial"/>
          <w:b/>
          <w:bCs/>
          <w:sz w:val="24"/>
          <w:szCs w:val="24"/>
        </w:rPr>
        <w:tab/>
      </w:r>
    </w:p>
    <w:p w14:paraId="1B06DCAF" w14:textId="4C459951" w:rsidR="00F25C9D" w:rsidRPr="00F25C9D" w:rsidRDefault="00F25C9D" w:rsidP="00F25C9D">
      <w:pPr>
        <w:tabs>
          <w:tab w:val="right" w:pos="10488"/>
        </w:tabs>
        <w:rPr>
          <w:rFonts w:ascii="Arial" w:hAnsi="Arial" w:cs="Arial"/>
          <w:b/>
          <w:bCs/>
          <w:sz w:val="24"/>
          <w:szCs w:val="24"/>
        </w:rPr>
      </w:pPr>
      <w:r>
        <w:rPr>
          <w:rFonts w:ascii="Arial" w:hAnsi="Arial" w:cs="Arial"/>
          <w:b/>
          <w:bCs/>
          <w:sz w:val="24"/>
          <w:szCs w:val="24"/>
        </w:rPr>
        <w:tab/>
      </w:r>
    </w:p>
    <w:p w14:paraId="60F91D61" w14:textId="77777777" w:rsidR="002B5025" w:rsidRDefault="002B5025" w:rsidP="007519A1">
      <w:pPr>
        <w:rPr>
          <w:rFonts w:ascii="Arial" w:hAnsi="Arial" w:cs="Arial"/>
          <w:b/>
          <w:sz w:val="24"/>
          <w:szCs w:val="24"/>
        </w:rPr>
      </w:pPr>
    </w:p>
    <w:p w14:paraId="385EE54A" w14:textId="77777777" w:rsidR="002B5025" w:rsidRDefault="002B5025" w:rsidP="007519A1">
      <w:pPr>
        <w:rPr>
          <w:rFonts w:ascii="Arial" w:hAnsi="Arial" w:cs="Arial"/>
          <w:b/>
          <w:sz w:val="24"/>
          <w:szCs w:val="24"/>
        </w:rPr>
      </w:pPr>
    </w:p>
    <w:p w14:paraId="2EBCB47B" w14:textId="77777777" w:rsidR="002B5025" w:rsidRDefault="002B5025" w:rsidP="007519A1">
      <w:pPr>
        <w:rPr>
          <w:rFonts w:ascii="Arial" w:hAnsi="Arial" w:cs="Arial"/>
          <w:b/>
          <w:sz w:val="24"/>
          <w:szCs w:val="24"/>
        </w:rPr>
      </w:pPr>
    </w:p>
    <w:p w14:paraId="4ADA818C" w14:textId="49398846" w:rsidR="002B5025" w:rsidRDefault="002B5025" w:rsidP="002B5025">
      <w:pPr>
        <w:tabs>
          <w:tab w:val="right" w:pos="10488"/>
        </w:tabs>
        <w:rPr>
          <w:rFonts w:ascii="Arial" w:hAnsi="Arial" w:cs="Arial"/>
          <w:sz w:val="24"/>
          <w:szCs w:val="24"/>
        </w:rPr>
      </w:pPr>
      <w:r>
        <w:rPr>
          <w:rFonts w:ascii="Arial" w:hAnsi="Arial" w:cs="Arial"/>
          <w:b/>
          <w:sz w:val="24"/>
          <w:szCs w:val="24"/>
        </w:rPr>
        <w:tab/>
      </w:r>
      <w:r>
        <w:rPr>
          <w:rFonts w:ascii="Arial" w:hAnsi="Arial" w:cs="Arial"/>
          <w:b/>
          <w:sz w:val="24"/>
          <w:szCs w:val="24"/>
        </w:rPr>
        <w:tab/>
      </w:r>
      <w:r w:rsidRPr="00F25C9D">
        <w:rPr>
          <w:rFonts w:ascii="Arial" w:hAnsi="Arial" w:cs="Arial"/>
          <w:b/>
          <w:bCs/>
          <w:sz w:val="24"/>
          <w:szCs w:val="24"/>
        </w:rPr>
        <w:t xml:space="preserve">Reference </w:t>
      </w:r>
      <w:r>
        <w:rPr>
          <w:rFonts w:ascii="Arial" w:hAnsi="Arial" w:cs="Arial"/>
          <w:b/>
          <w:bCs/>
          <w:sz w:val="24"/>
          <w:szCs w:val="24"/>
        </w:rPr>
        <w:t>number</w:t>
      </w:r>
      <w:r w:rsidRPr="00F25C9D">
        <w:rPr>
          <w:rFonts w:ascii="Arial" w:hAnsi="Arial" w:cs="Arial"/>
          <w:b/>
          <w:bCs/>
          <w:sz w:val="24"/>
          <w:szCs w:val="24"/>
        </w:rPr>
        <w:t xml:space="preserve">: </w:t>
      </w:r>
      <w:r w:rsidRPr="002B5025">
        <w:rPr>
          <w:rFonts w:ascii="Arial" w:hAnsi="Arial" w:cs="Arial"/>
          <w:b/>
          <w:bCs/>
          <w:sz w:val="24"/>
          <w:szCs w:val="24"/>
        </w:rPr>
        <w:t>23-8523</w:t>
      </w:r>
    </w:p>
    <w:p w14:paraId="5920FD10" w14:textId="77777777" w:rsidR="002B5025" w:rsidRDefault="002B5025" w:rsidP="00AF5CA4">
      <w:pPr>
        <w:rPr>
          <w:sz w:val="32"/>
          <w:szCs w:val="32"/>
          <w:u w:val="single"/>
        </w:rPr>
      </w:pPr>
    </w:p>
    <w:p w14:paraId="30D0D28F" w14:textId="1358E54F" w:rsidR="002B5025" w:rsidRPr="00AF5CA4" w:rsidRDefault="002B5025" w:rsidP="00AF5CA4">
      <w:pPr>
        <w:pStyle w:val="Heading1"/>
      </w:pPr>
      <w:r w:rsidRPr="00AF5CA4">
        <w:t>Self-Directed Support Contracts Review</w:t>
      </w:r>
      <w:r w:rsidR="00385880" w:rsidRPr="00AF5CA4">
        <w:t>; Practitioner’s feedback</w:t>
      </w:r>
    </w:p>
    <w:p w14:paraId="4183CB1A" w14:textId="6A7EFF7E" w:rsidR="007519A1" w:rsidRPr="00072DEF" w:rsidRDefault="002B5025" w:rsidP="007519A1">
      <w:pPr>
        <w:rPr>
          <w:rFonts w:ascii="Arial" w:hAnsi="Arial" w:cs="Arial"/>
          <w:sz w:val="24"/>
          <w:szCs w:val="24"/>
          <w:lang w:eastAsia="en-GB"/>
        </w:rPr>
      </w:pPr>
      <w:r w:rsidRPr="00072DEF">
        <w:rPr>
          <w:rFonts w:ascii="Arial" w:hAnsi="Arial" w:cs="Arial"/>
          <w:b/>
          <w:sz w:val="24"/>
          <w:szCs w:val="24"/>
        </w:rPr>
        <w:tab/>
      </w:r>
    </w:p>
    <w:p w14:paraId="78137464" w14:textId="77777777" w:rsidR="007519A1" w:rsidRPr="00072DEF" w:rsidRDefault="007519A1" w:rsidP="007519A1">
      <w:pPr>
        <w:rPr>
          <w:rFonts w:ascii="Arial" w:hAnsi="Arial" w:cs="Arial"/>
          <w:sz w:val="24"/>
          <w:szCs w:val="24"/>
        </w:rPr>
      </w:pPr>
    </w:p>
    <w:p w14:paraId="681584E7" w14:textId="77777777" w:rsidR="002B5025" w:rsidRPr="00072DEF" w:rsidRDefault="002B5025" w:rsidP="002B5025">
      <w:pPr>
        <w:pStyle w:val="NormalWeb"/>
        <w:shd w:val="clear" w:color="auto" w:fill="FFFFFF"/>
        <w:spacing w:before="0" w:beforeAutospacing="0" w:after="0" w:afterAutospacing="0"/>
        <w:rPr>
          <w:rFonts w:ascii="Arial" w:hAnsi="Arial" w:cs="Arial"/>
          <w:color w:val="000000"/>
        </w:rPr>
      </w:pPr>
      <w:r w:rsidRPr="00072DEF">
        <w:rPr>
          <w:rFonts w:ascii="Arial" w:hAnsi="Arial" w:cs="Arial"/>
          <w:color w:val="000000"/>
        </w:rPr>
        <w:t>We are doing a review of current contracts that support Self Directed Support Options, specifically Option 1 Direct Payments and we need your help.</w:t>
      </w:r>
    </w:p>
    <w:p w14:paraId="1C9880D0" w14:textId="77777777" w:rsidR="002B5025" w:rsidRPr="00072DEF" w:rsidRDefault="002B5025" w:rsidP="002B5025">
      <w:pPr>
        <w:pStyle w:val="NormalWeb"/>
        <w:shd w:val="clear" w:color="auto" w:fill="FFFFFF"/>
        <w:spacing w:before="0" w:beforeAutospacing="0" w:after="0" w:afterAutospacing="0"/>
        <w:rPr>
          <w:rFonts w:ascii="Arial" w:hAnsi="Arial" w:cs="Arial"/>
          <w:color w:val="000000"/>
        </w:rPr>
      </w:pPr>
    </w:p>
    <w:p w14:paraId="21927ECF" w14:textId="78E48187" w:rsidR="002B5025" w:rsidRPr="00072DEF" w:rsidRDefault="002B5025" w:rsidP="002B5025">
      <w:pPr>
        <w:pStyle w:val="NormalWeb"/>
        <w:shd w:val="clear" w:color="auto" w:fill="FFFFFF"/>
        <w:spacing w:before="0" w:beforeAutospacing="0" w:after="0" w:afterAutospacing="0"/>
        <w:rPr>
          <w:rFonts w:ascii="Arial" w:hAnsi="Arial" w:cs="Arial"/>
          <w:color w:val="000000"/>
        </w:rPr>
      </w:pPr>
      <w:r w:rsidRPr="00072DEF">
        <w:rPr>
          <w:rFonts w:ascii="Arial" w:hAnsi="Arial" w:cs="Arial"/>
          <w:color w:val="000000"/>
        </w:rPr>
        <w:t xml:space="preserve">It is essential that we gain views from </w:t>
      </w:r>
      <w:r w:rsidR="00385880">
        <w:rPr>
          <w:rFonts w:ascii="Arial" w:hAnsi="Arial" w:cs="Arial"/>
          <w:color w:val="000000"/>
        </w:rPr>
        <w:t xml:space="preserve">practitioners who have </w:t>
      </w:r>
      <w:r w:rsidRPr="00072DEF">
        <w:rPr>
          <w:rFonts w:ascii="Arial" w:hAnsi="Arial" w:cs="Arial"/>
          <w:color w:val="000000"/>
        </w:rPr>
        <w:t>helped someone to use any of the services outlined below.</w:t>
      </w:r>
    </w:p>
    <w:p w14:paraId="0C179D79" w14:textId="77777777" w:rsidR="002B5025" w:rsidRPr="00072DEF" w:rsidRDefault="002B5025" w:rsidP="002B5025">
      <w:pPr>
        <w:pStyle w:val="NormalWeb"/>
        <w:shd w:val="clear" w:color="auto" w:fill="FFFFFF"/>
        <w:spacing w:before="0" w:beforeAutospacing="0" w:after="0" w:afterAutospacing="0"/>
        <w:rPr>
          <w:rFonts w:ascii="Arial" w:hAnsi="Arial" w:cs="Arial"/>
          <w:color w:val="000000"/>
        </w:rPr>
      </w:pPr>
    </w:p>
    <w:p w14:paraId="0100EF5F" w14:textId="77777777" w:rsidR="002B5025" w:rsidRPr="00072DEF" w:rsidRDefault="002B5025" w:rsidP="002B5025">
      <w:pPr>
        <w:pStyle w:val="NormalWeb"/>
        <w:shd w:val="clear" w:color="auto" w:fill="FFFFFF"/>
        <w:spacing w:before="0" w:beforeAutospacing="0" w:after="0" w:afterAutospacing="0"/>
        <w:rPr>
          <w:rFonts w:ascii="Arial" w:hAnsi="Arial" w:cs="Arial"/>
          <w:color w:val="000000"/>
        </w:rPr>
      </w:pPr>
      <w:r w:rsidRPr="00072DEF">
        <w:rPr>
          <w:rFonts w:ascii="Arial" w:hAnsi="Arial" w:cs="Arial"/>
          <w:color w:val="000000"/>
        </w:rPr>
        <w:t>We would appreciate your feedback to help us understand how useful the services are in enabling people to have choice and control on the lifestyle they want. It will help us identify areas of good practice and areas for improvement.</w:t>
      </w:r>
    </w:p>
    <w:p w14:paraId="5F0199F9" w14:textId="77777777" w:rsidR="007519A1" w:rsidRPr="00072DEF" w:rsidRDefault="007519A1" w:rsidP="007519A1">
      <w:pPr>
        <w:rPr>
          <w:rFonts w:ascii="Arial" w:hAnsi="Arial" w:cs="Arial"/>
          <w:sz w:val="24"/>
          <w:szCs w:val="24"/>
        </w:rPr>
      </w:pPr>
    </w:p>
    <w:p w14:paraId="2CDC9CB4" w14:textId="679AE2DA" w:rsidR="007519A1" w:rsidRDefault="007519A1" w:rsidP="007519A1">
      <w:pPr>
        <w:pStyle w:val="Heading3"/>
        <w:rPr>
          <w:rFonts w:ascii="Arial" w:hAnsi="Arial" w:cs="Arial"/>
          <w:color w:val="auto"/>
        </w:rPr>
      </w:pPr>
      <w:r w:rsidRPr="00072DEF">
        <w:rPr>
          <w:rFonts w:ascii="Arial" w:hAnsi="Arial" w:cs="Arial"/>
          <w:color w:val="auto"/>
        </w:rPr>
        <w:t>Thank you for helping us by completing th</w:t>
      </w:r>
      <w:r w:rsidR="00F9760E">
        <w:rPr>
          <w:rFonts w:ascii="Arial" w:hAnsi="Arial" w:cs="Arial"/>
          <w:color w:val="auto"/>
        </w:rPr>
        <w:t>e following survey</w:t>
      </w:r>
      <w:r w:rsidRPr="00072DEF">
        <w:rPr>
          <w:rFonts w:ascii="Arial" w:hAnsi="Arial" w:cs="Arial"/>
          <w:color w:val="auto"/>
        </w:rPr>
        <w:t>.</w:t>
      </w:r>
      <w:r w:rsidR="00385880">
        <w:rPr>
          <w:rFonts w:ascii="Arial" w:hAnsi="Arial" w:cs="Arial"/>
          <w:color w:val="auto"/>
        </w:rPr>
        <w:t xml:space="preserve"> </w:t>
      </w:r>
    </w:p>
    <w:p w14:paraId="25C3A2B9" w14:textId="77777777" w:rsidR="00816791" w:rsidRPr="00816791" w:rsidRDefault="00816791" w:rsidP="00816791"/>
    <w:p w14:paraId="26747D5C" w14:textId="15B40361" w:rsidR="007519A1" w:rsidRPr="00072DEF" w:rsidRDefault="007519A1" w:rsidP="007519A1">
      <w:pPr>
        <w:rPr>
          <w:rFonts w:ascii="Arial" w:hAnsi="Arial" w:cs="Arial"/>
          <w:sz w:val="24"/>
          <w:szCs w:val="24"/>
        </w:rPr>
      </w:pPr>
    </w:p>
    <w:p w14:paraId="4C3AFAE0" w14:textId="77777777" w:rsidR="002B5025" w:rsidRPr="00AF5CA4" w:rsidRDefault="002B5025" w:rsidP="00AF5CA4">
      <w:pPr>
        <w:pStyle w:val="Heading2"/>
      </w:pPr>
      <w:r w:rsidRPr="00AF5CA4">
        <w:t xml:space="preserve">Give us your </w:t>
      </w:r>
      <w:proofErr w:type="gramStart"/>
      <w:r w:rsidRPr="00AF5CA4">
        <w:t>views</w:t>
      </w:r>
      <w:proofErr w:type="gramEnd"/>
    </w:p>
    <w:p w14:paraId="0DB73D98" w14:textId="77777777" w:rsidR="002B5025" w:rsidRPr="00072DEF" w:rsidRDefault="002B5025" w:rsidP="002B5025">
      <w:pPr>
        <w:rPr>
          <w:rFonts w:ascii="Arial" w:hAnsi="Arial" w:cs="Arial"/>
          <w:sz w:val="24"/>
          <w:szCs w:val="24"/>
        </w:rPr>
      </w:pPr>
    </w:p>
    <w:p w14:paraId="49C2A664" w14:textId="5461B255" w:rsidR="002B5025" w:rsidRPr="00072DEF" w:rsidRDefault="002B5025" w:rsidP="002B5025">
      <w:pPr>
        <w:rPr>
          <w:rFonts w:ascii="Arial" w:hAnsi="Arial" w:cs="Arial"/>
          <w:sz w:val="24"/>
          <w:szCs w:val="24"/>
        </w:rPr>
      </w:pPr>
      <w:r w:rsidRPr="00072DEF">
        <w:rPr>
          <w:rFonts w:ascii="Arial" w:hAnsi="Arial" w:cs="Arial"/>
          <w:sz w:val="24"/>
          <w:szCs w:val="24"/>
        </w:rPr>
        <w:t xml:space="preserve">1. </w:t>
      </w:r>
      <w:r w:rsidR="00BD292F">
        <w:rPr>
          <w:rFonts w:ascii="Arial" w:hAnsi="Arial" w:cs="Arial"/>
          <w:sz w:val="24"/>
          <w:szCs w:val="24"/>
        </w:rPr>
        <w:t xml:space="preserve">Please indicate which services you have supported someone to access or manage </w:t>
      </w:r>
      <w:r w:rsidRPr="00072DEF">
        <w:rPr>
          <w:rFonts w:ascii="Arial" w:hAnsi="Arial" w:cs="Arial"/>
          <w:sz w:val="24"/>
          <w:szCs w:val="24"/>
        </w:rPr>
        <w:t xml:space="preserve">below? (Please </w:t>
      </w:r>
      <w:r w:rsidR="003C72F9" w:rsidRPr="00072DEF">
        <w:rPr>
          <w:rFonts w:ascii="Arial" w:hAnsi="Arial" w:cs="Arial"/>
          <w:sz w:val="24"/>
          <w:szCs w:val="24"/>
        </w:rPr>
        <w:t>tick</w:t>
      </w:r>
      <w:r w:rsidRPr="00072DEF">
        <w:rPr>
          <w:rFonts w:ascii="Arial" w:hAnsi="Arial" w:cs="Arial"/>
          <w:sz w:val="24"/>
          <w:szCs w:val="24"/>
        </w:rPr>
        <w:t xml:space="preserve"> all that apply)</w:t>
      </w:r>
    </w:p>
    <w:p w14:paraId="35F25510" w14:textId="16736831" w:rsidR="002B5025" w:rsidRDefault="002B5025" w:rsidP="007519A1">
      <w:pPr>
        <w:rPr>
          <w:rFonts w:ascii="Arial" w:hAnsi="Arial" w:cs="Arial"/>
          <w:sz w:val="24"/>
          <w:szCs w:val="24"/>
        </w:rPr>
      </w:pPr>
    </w:p>
    <w:p w14:paraId="6470D84B" w14:textId="7C4E53AD" w:rsidR="00816791" w:rsidRPr="00816791" w:rsidRDefault="00816791" w:rsidP="007519A1">
      <w:pPr>
        <w:rPr>
          <w:rFonts w:ascii="Arial" w:hAnsi="Arial" w:cs="Arial"/>
          <w:sz w:val="24"/>
          <w:szCs w:val="24"/>
          <w:u w:val="single"/>
        </w:rPr>
      </w:pPr>
      <w:r w:rsidRPr="00816791">
        <w:rPr>
          <w:rFonts w:ascii="Arial" w:hAnsi="Arial" w:cs="Arial"/>
          <w:sz w:val="24"/>
          <w:szCs w:val="24"/>
          <w:u w:val="single"/>
        </w:rPr>
        <w:t>Lothian Care for Inclusive Living</w:t>
      </w:r>
    </w:p>
    <w:tbl>
      <w:tblPr>
        <w:tblStyle w:val="TableGrid"/>
        <w:tblW w:w="0" w:type="auto"/>
        <w:tblCellSpacing w:w="4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268"/>
      </w:tblGrid>
      <w:tr w:rsidR="00816791" w:rsidRPr="00072DEF" w14:paraId="6D050471" w14:textId="77777777" w:rsidTr="00F557E4">
        <w:trPr>
          <w:gridAfter w:val="1"/>
          <w:wAfter w:w="8142" w:type="dxa"/>
          <w:tblCellSpacing w:w="42" w:type="dxa"/>
        </w:trPr>
        <w:tc>
          <w:tcPr>
            <w:tcW w:w="488" w:type="dxa"/>
          </w:tcPr>
          <w:p w14:paraId="6BC3A7C5" w14:textId="19B81559" w:rsidR="00816791" w:rsidRPr="00816791" w:rsidRDefault="00816791" w:rsidP="00816791">
            <w:pPr>
              <w:rPr>
                <w:rFonts w:ascii="Arial" w:hAnsi="Arial" w:cs="Arial"/>
                <w:b/>
                <w:bCs/>
                <w:sz w:val="24"/>
                <w:szCs w:val="24"/>
              </w:rPr>
            </w:pPr>
          </w:p>
        </w:tc>
      </w:tr>
      <w:tr w:rsidR="00C6358F" w:rsidRPr="00072DEF" w14:paraId="2A6C5EF4" w14:textId="77777777" w:rsidTr="00F557E4">
        <w:trPr>
          <w:tblCellSpacing w:w="42" w:type="dxa"/>
        </w:trPr>
        <w:tc>
          <w:tcPr>
            <w:tcW w:w="488" w:type="dxa"/>
            <w:tcBorders>
              <w:top w:val="single" w:sz="4" w:space="0" w:color="auto"/>
              <w:left w:val="single" w:sz="4" w:space="0" w:color="auto"/>
              <w:bottom w:val="single" w:sz="4" w:space="0" w:color="auto"/>
              <w:right w:val="single" w:sz="4" w:space="0" w:color="auto"/>
            </w:tcBorders>
          </w:tcPr>
          <w:p w14:paraId="71830477" w14:textId="77777777" w:rsidR="00C6358F" w:rsidRPr="00072DEF" w:rsidRDefault="00C6358F" w:rsidP="007B3288">
            <w:pPr>
              <w:pStyle w:val="ListParagraph"/>
              <w:ind w:left="567" w:hanging="567"/>
              <w:rPr>
                <w:rFonts w:ascii="Arial" w:hAnsi="Arial" w:cs="Arial"/>
                <w:sz w:val="24"/>
                <w:szCs w:val="24"/>
              </w:rPr>
            </w:pPr>
          </w:p>
        </w:tc>
        <w:tc>
          <w:tcPr>
            <w:tcW w:w="8142" w:type="dxa"/>
          </w:tcPr>
          <w:p w14:paraId="74884282" w14:textId="21C5B6F2" w:rsidR="00C6358F" w:rsidRPr="00072DEF" w:rsidRDefault="002B5025" w:rsidP="002B5025">
            <w:pPr>
              <w:rPr>
                <w:rFonts w:ascii="Arial" w:hAnsi="Arial" w:cs="Arial"/>
                <w:sz w:val="24"/>
                <w:szCs w:val="24"/>
              </w:rPr>
            </w:pPr>
            <w:r w:rsidRPr="00072DEF">
              <w:rPr>
                <w:rFonts w:ascii="Arial" w:hAnsi="Arial" w:cs="Arial"/>
                <w:sz w:val="24"/>
                <w:szCs w:val="24"/>
              </w:rPr>
              <w:t>Independent support service</w:t>
            </w:r>
          </w:p>
        </w:tc>
      </w:tr>
      <w:tr w:rsidR="00C6358F" w:rsidRPr="00072DEF" w14:paraId="403FBEEA" w14:textId="77777777" w:rsidTr="00F557E4">
        <w:trPr>
          <w:tblCellSpacing w:w="42" w:type="dxa"/>
        </w:trPr>
        <w:tc>
          <w:tcPr>
            <w:tcW w:w="488" w:type="dxa"/>
            <w:tcBorders>
              <w:top w:val="single" w:sz="4" w:space="0" w:color="auto"/>
              <w:left w:val="single" w:sz="4" w:space="0" w:color="auto"/>
              <w:bottom w:val="single" w:sz="4" w:space="0" w:color="auto"/>
              <w:right w:val="single" w:sz="4" w:space="0" w:color="auto"/>
            </w:tcBorders>
          </w:tcPr>
          <w:p w14:paraId="5DA465CC" w14:textId="77777777" w:rsidR="00C6358F" w:rsidRPr="00072DEF" w:rsidRDefault="00C6358F" w:rsidP="007B3288">
            <w:pPr>
              <w:pStyle w:val="ListParagraph"/>
              <w:ind w:left="567" w:hanging="567"/>
              <w:rPr>
                <w:rFonts w:ascii="Arial" w:hAnsi="Arial" w:cs="Arial"/>
                <w:sz w:val="24"/>
                <w:szCs w:val="24"/>
              </w:rPr>
            </w:pPr>
          </w:p>
        </w:tc>
        <w:tc>
          <w:tcPr>
            <w:tcW w:w="8142" w:type="dxa"/>
          </w:tcPr>
          <w:p w14:paraId="1A837582" w14:textId="3918F8DA" w:rsidR="00C6358F" w:rsidRPr="00072DEF" w:rsidRDefault="002B5025" w:rsidP="002B5025">
            <w:pPr>
              <w:rPr>
                <w:rFonts w:ascii="Arial" w:hAnsi="Arial" w:cs="Arial"/>
                <w:sz w:val="24"/>
                <w:szCs w:val="24"/>
              </w:rPr>
            </w:pPr>
            <w:r w:rsidRPr="00072DEF">
              <w:rPr>
                <w:rFonts w:ascii="Arial" w:hAnsi="Arial" w:cs="Arial"/>
                <w:sz w:val="24"/>
                <w:szCs w:val="24"/>
              </w:rPr>
              <w:t>Grapevine Service</w:t>
            </w:r>
          </w:p>
        </w:tc>
      </w:tr>
      <w:tr w:rsidR="00C6358F" w:rsidRPr="00072DEF" w14:paraId="59AF5D01" w14:textId="77777777" w:rsidTr="00F557E4">
        <w:trPr>
          <w:tblCellSpacing w:w="42" w:type="dxa"/>
        </w:trPr>
        <w:tc>
          <w:tcPr>
            <w:tcW w:w="488" w:type="dxa"/>
            <w:tcBorders>
              <w:top w:val="single" w:sz="4" w:space="0" w:color="auto"/>
              <w:left w:val="single" w:sz="4" w:space="0" w:color="auto"/>
              <w:bottom w:val="single" w:sz="4" w:space="0" w:color="auto"/>
              <w:right w:val="single" w:sz="4" w:space="0" w:color="auto"/>
            </w:tcBorders>
          </w:tcPr>
          <w:p w14:paraId="2F125EB2" w14:textId="77777777" w:rsidR="00C6358F" w:rsidRPr="00072DEF" w:rsidRDefault="00C6358F" w:rsidP="007B3288">
            <w:pPr>
              <w:pStyle w:val="ListParagraph"/>
              <w:ind w:left="567" w:hanging="567"/>
              <w:rPr>
                <w:rFonts w:ascii="Arial" w:hAnsi="Arial" w:cs="Arial"/>
                <w:sz w:val="24"/>
                <w:szCs w:val="24"/>
              </w:rPr>
            </w:pPr>
          </w:p>
        </w:tc>
        <w:tc>
          <w:tcPr>
            <w:tcW w:w="8142" w:type="dxa"/>
          </w:tcPr>
          <w:p w14:paraId="688BE3CF" w14:textId="5BE2FE5F" w:rsidR="007E1793" w:rsidRPr="00072DEF" w:rsidRDefault="002B5025" w:rsidP="007E1793">
            <w:pPr>
              <w:rPr>
                <w:rFonts w:ascii="Arial" w:hAnsi="Arial" w:cs="Arial"/>
                <w:sz w:val="24"/>
                <w:szCs w:val="24"/>
              </w:rPr>
            </w:pPr>
            <w:r w:rsidRPr="00072DEF">
              <w:rPr>
                <w:rFonts w:ascii="Arial" w:hAnsi="Arial" w:cs="Arial"/>
                <w:sz w:val="24"/>
                <w:szCs w:val="24"/>
              </w:rPr>
              <w:t>Payroll / Financial Management Service</w:t>
            </w:r>
          </w:p>
        </w:tc>
      </w:tr>
    </w:tbl>
    <w:p w14:paraId="3431D660" w14:textId="6DE89DCD" w:rsidR="007519A1" w:rsidRPr="00072DEF" w:rsidRDefault="007519A1" w:rsidP="007B3288">
      <w:pPr>
        <w:pStyle w:val="ListParagraph"/>
        <w:ind w:left="567" w:hanging="567"/>
        <w:rPr>
          <w:rFonts w:ascii="Arial" w:hAnsi="Arial" w:cs="Arial"/>
          <w:b/>
          <w:bCs/>
          <w:sz w:val="24"/>
          <w:szCs w:val="24"/>
        </w:rPr>
      </w:pPr>
    </w:p>
    <w:p w14:paraId="0FFABF21" w14:textId="7C86B557" w:rsidR="00431209" w:rsidRPr="00072DEF" w:rsidRDefault="007E1793" w:rsidP="007B3288">
      <w:pPr>
        <w:pStyle w:val="ListParagraph"/>
        <w:ind w:left="567" w:hanging="567"/>
        <w:rPr>
          <w:rFonts w:ascii="Arial" w:hAnsi="Arial" w:cs="Arial"/>
          <w:sz w:val="24"/>
          <w:szCs w:val="24"/>
          <w:u w:val="single"/>
        </w:rPr>
      </w:pPr>
      <w:r w:rsidRPr="00072DEF">
        <w:rPr>
          <w:rFonts w:ascii="Arial" w:hAnsi="Arial" w:cs="Arial"/>
          <w:sz w:val="24"/>
          <w:szCs w:val="24"/>
          <w:u w:val="single"/>
        </w:rPr>
        <w:t>Fife Business Services</w:t>
      </w:r>
    </w:p>
    <w:p w14:paraId="56E7D1ED" w14:textId="166D4CBD" w:rsidR="007E1793" w:rsidRPr="00072DEF" w:rsidRDefault="007E1793" w:rsidP="007B3288">
      <w:pPr>
        <w:pStyle w:val="ListParagraph"/>
        <w:ind w:left="567" w:hanging="567"/>
        <w:rPr>
          <w:rFonts w:ascii="Arial" w:hAnsi="Arial" w:cs="Arial"/>
          <w:sz w:val="24"/>
          <w:szCs w:val="24"/>
          <w:u w:val="single"/>
        </w:rPr>
      </w:pPr>
    </w:p>
    <w:tbl>
      <w:tblPr>
        <w:tblStyle w:val="TableGrid"/>
        <w:tblW w:w="0" w:type="auto"/>
        <w:tblCellSpacing w:w="4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268"/>
      </w:tblGrid>
      <w:tr w:rsidR="007E1793" w:rsidRPr="00072DEF" w14:paraId="16872B36" w14:textId="77777777" w:rsidTr="00DD55E2">
        <w:trPr>
          <w:tblCellSpacing w:w="42" w:type="dxa"/>
        </w:trPr>
        <w:tc>
          <w:tcPr>
            <w:tcW w:w="488" w:type="dxa"/>
            <w:tcBorders>
              <w:top w:val="single" w:sz="4" w:space="0" w:color="auto"/>
              <w:left w:val="single" w:sz="4" w:space="0" w:color="auto"/>
              <w:bottom w:val="single" w:sz="4" w:space="0" w:color="auto"/>
              <w:right w:val="single" w:sz="4" w:space="0" w:color="auto"/>
            </w:tcBorders>
          </w:tcPr>
          <w:p w14:paraId="632070C4" w14:textId="77777777" w:rsidR="007E1793" w:rsidRPr="00072DEF" w:rsidRDefault="007E1793" w:rsidP="00DD55E2">
            <w:pPr>
              <w:pStyle w:val="ListParagraph"/>
              <w:ind w:left="567" w:hanging="567"/>
              <w:rPr>
                <w:rFonts w:ascii="Arial" w:hAnsi="Arial" w:cs="Arial"/>
                <w:sz w:val="24"/>
                <w:szCs w:val="24"/>
              </w:rPr>
            </w:pPr>
          </w:p>
        </w:tc>
        <w:tc>
          <w:tcPr>
            <w:tcW w:w="8142" w:type="dxa"/>
          </w:tcPr>
          <w:p w14:paraId="6E92F328" w14:textId="461E03F0" w:rsidR="007E1793" w:rsidRPr="00072DEF" w:rsidRDefault="007E1793" w:rsidP="007E1793">
            <w:pPr>
              <w:rPr>
                <w:rFonts w:ascii="Arial" w:hAnsi="Arial" w:cs="Arial"/>
                <w:sz w:val="24"/>
                <w:szCs w:val="24"/>
              </w:rPr>
            </w:pPr>
            <w:r w:rsidRPr="00072DEF">
              <w:rPr>
                <w:rFonts w:ascii="Arial" w:hAnsi="Arial" w:cs="Arial"/>
                <w:sz w:val="24"/>
                <w:szCs w:val="24"/>
              </w:rPr>
              <w:t>Payroll / Financial Management Services</w:t>
            </w:r>
          </w:p>
        </w:tc>
      </w:tr>
    </w:tbl>
    <w:p w14:paraId="7A25A7C1" w14:textId="77777777" w:rsidR="007E1793" w:rsidRPr="00072DEF" w:rsidRDefault="007E1793" w:rsidP="007B3288">
      <w:pPr>
        <w:pStyle w:val="ListParagraph"/>
        <w:ind w:left="567" w:hanging="567"/>
        <w:rPr>
          <w:rFonts w:ascii="Arial" w:hAnsi="Arial" w:cs="Arial"/>
          <w:b/>
          <w:bCs/>
          <w:sz w:val="24"/>
          <w:szCs w:val="24"/>
        </w:rPr>
      </w:pPr>
    </w:p>
    <w:p w14:paraId="6A4DFEDD" w14:textId="77777777" w:rsidR="00816791" w:rsidRDefault="00816791" w:rsidP="007E1793">
      <w:pPr>
        <w:rPr>
          <w:rFonts w:ascii="Arial" w:hAnsi="Arial" w:cs="Arial"/>
          <w:sz w:val="24"/>
          <w:szCs w:val="24"/>
          <w:u w:val="single"/>
        </w:rPr>
      </w:pPr>
    </w:p>
    <w:p w14:paraId="7DF69305" w14:textId="05495BA8" w:rsidR="007E1793" w:rsidRPr="00072DEF" w:rsidRDefault="007E1793" w:rsidP="007E1793">
      <w:pPr>
        <w:rPr>
          <w:rFonts w:ascii="Arial" w:hAnsi="Arial" w:cs="Arial"/>
          <w:sz w:val="24"/>
          <w:szCs w:val="24"/>
          <w:u w:val="single"/>
        </w:rPr>
      </w:pPr>
      <w:r w:rsidRPr="00072DEF">
        <w:rPr>
          <w:rFonts w:ascii="Arial" w:hAnsi="Arial" w:cs="Arial"/>
          <w:sz w:val="24"/>
          <w:szCs w:val="24"/>
          <w:u w:val="single"/>
        </w:rPr>
        <w:t>Accountability</w:t>
      </w:r>
    </w:p>
    <w:p w14:paraId="0CC867F7" w14:textId="77777777" w:rsidR="007E1793" w:rsidRPr="00072DEF" w:rsidRDefault="007E1793" w:rsidP="007B3288">
      <w:pPr>
        <w:pStyle w:val="ListParagraph"/>
        <w:ind w:left="567" w:hanging="567"/>
        <w:rPr>
          <w:rFonts w:ascii="Arial" w:hAnsi="Arial" w:cs="Arial"/>
          <w:b/>
          <w:bCs/>
          <w:sz w:val="24"/>
          <w:szCs w:val="24"/>
        </w:rPr>
      </w:pPr>
    </w:p>
    <w:tbl>
      <w:tblPr>
        <w:tblStyle w:val="TableGrid"/>
        <w:tblW w:w="0" w:type="auto"/>
        <w:tblCellSpacing w:w="4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268"/>
      </w:tblGrid>
      <w:tr w:rsidR="007E1793" w:rsidRPr="00072DEF" w14:paraId="49749661" w14:textId="77777777" w:rsidTr="00DD55E2">
        <w:trPr>
          <w:tblCellSpacing w:w="42" w:type="dxa"/>
        </w:trPr>
        <w:tc>
          <w:tcPr>
            <w:tcW w:w="488" w:type="dxa"/>
            <w:tcBorders>
              <w:top w:val="single" w:sz="4" w:space="0" w:color="auto"/>
              <w:left w:val="single" w:sz="4" w:space="0" w:color="auto"/>
              <w:bottom w:val="single" w:sz="4" w:space="0" w:color="auto"/>
              <w:right w:val="single" w:sz="4" w:space="0" w:color="auto"/>
            </w:tcBorders>
          </w:tcPr>
          <w:p w14:paraId="5CAB897E" w14:textId="77777777" w:rsidR="007E1793" w:rsidRPr="00072DEF" w:rsidRDefault="007E1793" w:rsidP="00DD55E2">
            <w:pPr>
              <w:pStyle w:val="ListParagraph"/>
              <w:ind w:left="567" w:hanging="567"/>
              <w:rPr>
                <w:rFonts w:ascii="Arial" w:hAnsi="Arial" w:cs="Arial"/>
                <w:sz w:val="24"/>
                <w:szCs w:val="24"/>
              </w:rPr>
            </w:pPr>
          </w:p>
        </w:tc>
        <w:tc>
          <w:tcPr>
            <w:tcW w:w="8142" w:type="dxa"/>
          </w:tcPr>
          <w:p w14:paraId="3BC681F6" w14:textId="5462670F" w:rsidR="00816791" w:rsidRPr="00072DEF" w:rsidRDefault="007E1793" w:rsidP="00816791">
            <w:pPr>
              <w:rPr>
                <w:rFonts w:ascii="Arial" w:hAnsi="Arial" w:cs="Arial"/>
                <w:sz w:val="24"/>
                <w:szCs w:val="24"/>
              </w:rPr>
            </w:pPr>
            <w:r w:rsidRPr="00072DEF">
              <w:rPr>
                <w:rFonts w:ascii="Arial" w:hAnsi="Arial" w:cs="Arial"/>
                <w:sz w:val="24"/>
                <w:szCs w:val="24"/>
              </w:rPr>
              <w:t>Payroll / Financial Management Services</w:t>
            </w:r>
          </w:p>
        </w:tc>
      </w:tr>
    </w:tbl>
    <w:p w14:paraId="07F7520A" w14:textId="77777777" w:rsidR="00816791" w:rsidRPr="00816791" w:rsidRDefault="00816791" w:rsidP="00816791">
      <w:pPr>
        <w:rPr>
          <w:rFonts w:ascii="Arial" w:hAnsi="Arial" w:cs="Arial"/>
          <w:b/>
          <w:bCs/>
          <w:sz w:val="24"/>
          <w:szCs w:val="24"/>
        </w:rPr>
      </w:pPr>
    </w:p>
    <w:p w14:paraId="5E351105" w14:textId="77777777" w:rsidR="00816791" w:rsidRPr="00816791" w:rsidRDefault="00816791" w:rsidP="00816791">
      <w:pPr>
        <w:pStyle w:val="ListParagraph"/>
        <w:rPr>
          <w:rFonts w:ascii="Arial" w:hAnsi="Arial" w:cs="Arial"/>
          <w:b/>
          <w:bCs/>
          <w:sz w:val="24"/>
          <w:szCs w:val="24"/>
        </w:rPr>
      </w:pPr>
    </w:p>
    <w:p w14:paraId="246E479E" w14:textId="40854688" w:rsidR="00431209" w:rsidRPr="00816791" w:rsidRDefault="007E1793" w:rsidP="00816791">
      <w:pPr>
        <w:pStyle w:val="ListParagraph"/>
        <w:numPr>
          <w:ilvl w:val="0"/>
          <w:numId w:val="39"/>
        </w:numPr>
        <w:rPr>
          <w:rFonts w:ascii="Arial" w:hAnsi="Arial" w:cs="Arial"/>
          <w:b/>
          <w:bCs/>
          <w:sz w:val="24"/>
          <w:szCs w:val="24"/>
        </w:rPr>
      </w:pPr>
      <w:r w:rsidRPr="00816791">
        <w:rPr>
          <w:rFonts w:ascii="Arial" w:hAnsi="Arial" w:cs="Arial"/>
          <w:sz w:val="24"/>
          <w:szCs w:val="24"/>
        </w:rPr>
        <w:t xml:space="preserve">How did you hear about the service/s you </w:t>
      </w:r>
      <w:r w:rsidR="00BD292F">
        <w:rPr>
          <w:rFonts w:ascii="Arial" w:hAnsi="Arial" w:cs="Arial"/>
          <w:sz w:val="24"/>
          <w:szCs w:val="24"/>
        </w:rPr>
        <w:t>recommended?</w:t>
      </w:r>
    </w:p>
    <w:tbl>
      <w:tblPr>
        <w:tblStyle w:val="TableGrid"/>
        <w:tblW w:w="0" w:type="auto"/>
        <w:tblCellSpacing w:w="4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8268"/>
        <w:gridCol w:w="131"/>
      </w:tblGrid>
      <w:tr w:rsidR="00431209" w:rsidRPr="00072DEF" w14:paraId="0C52099A" w14:textId="77777777" w:rsidTr="007E1793">
        <w:trPr>
          <w:tblCellSpacing w:w="42" w:type="dxa"/>
        </w:trPr>
        <w:tc>
          <w:tcPr>
            <w:tcW w:w="530" w:type="dxa"/>
          </w:tcPr>
          <w:p w14:paraId="35BE3850" w14:textId="77777777" w:rsidR="00431209" w:rsidRPr="00072DEF" w:rsidRDefault="00431209" w:rsidP="007B3288">
            <w:pPr>
              <w:pStyle w:val="ListParagraph"/>
              <w:ind w:left="567" w:hanging="567"/>
              <w:rPr>
                <w:rFonts w:ascii="Arial" w:hAnsi="Arial" w:cs="Arial"/>
                <w:b/>
                <w:bCs/>
                <w:sz w:val="24"/>
                <w:szCs w:val="24"/>
              </w:rPr>
            </w:pPr>
          </w:p>
        </w:tc>
        <w:tc>
          <w:tcPr>
            <w:tcW w:w="8184" w:type="dxa"/>
            <w:gridSpan w:val="2"/>
          </w:tcPr>
          <w:p w14:paraId="5D832C94" w14:textId="260E735F" w:rsidR="00431209" w:rsidRPr="00072DEF" w:rsidRDefault="00431209" w:rsidP="007B3288">
            <w:pPr>
              <w:pStyle w:val="ListParagraph"/>
              <w:ind w:left="567" w:hanging="567"/>
              <w:rPr>
                <w:rFonts w:ascii="Arial" w:hAnsi="Arial" w:cs="Arial"/>
                <w:b/>
                <w:bCs/>
                <w:sz w:val="24"/>
                <w:szCs w:val="24"/>
              </w:rPr>
            </w:pPr>
          </w:p>
        </w:tc>
      </w:tr>
      <w:tr w:rsidR="00431209" w:rsidRPr="00072DEF" w14:paraId="6B3275D9" w14:textId="77777777" w:rsidTr="007E1793">
        <w:trPr>
          <w:tblCellSpacing w:w="42" w:type="dxa"/>
        </w:trPr>
        <w:tc>
          <w:tcPr>
            <w:tcW w:w="530" w:type="dxa"/>
            <w:tcBorders>
              <w:top w:val="single" w:sz="4" w:space="0" w:color="auto"/>
              <w:left w:val="single" w:sz="4" w:space="0" w:color="auto"/>
              <w:bottom w:val="single" w:sz="4" w:space="0" w:color="auto"/>
              <w:right w:val="single" w:sz="4" w:space="0" w:color="auto"/>
            </w:tcBorders>
          </w:tcPr>
          <w:p w14:paraId="424718A2" w14:textId="77777777" w:rsidR="00431209" w:rsidRPr="00072DEF" w:rsidRDefault="00431209" w:rsidP="007B3288">
            <w:pPr>
              <w:pStyle w:val="ListParagraph"/>
              <w:ind w:left="567" w:hanging="567"/>
              <w:rPr>
                <w:rFonts w:ascii="Arial" w:hAnsi="Arial" w:cs="Arial"/>
                <w:sz w:val="24"/>
                <w:szCs w:val="24"/>
              </w:rPr>
            </w:pPr>
          </w:p>
        </w:tc>
        <w:tc>
          <w:tcPr>
            <w:tcW w:w="8184" w:type="dxa"/>
            <w:gridSpan w:val="2"/>
          </w:tcPr>
          <w:p w14:paraId="3C88E7D4" w14:textId="624060C7" w:rsidR="00431209" w:rsidRPr="00072DEF" w:rsidRDefault="007E1793" w:rsidP="007E1793">
            <w:pPr>
              <w:rPr>
                <w:rFonts w:ascii="Arial" w:hAnsi="Arial" w:cs="Arial"/>
                <w:sz w:val="24"/>
                <w:szCs w:val="24"/>
              </w:rPr>
            </w:pPr>
            <w:r w:rsidRPr="00072DEF">
              <w:rPr>
                <w:rFonts w:ascii="Arial" w:hAnsi="Arial" w:cs="Arial"/>
                <w:sz w:val="24"/>
                <w:szCs w:val="24"/>
              </w:rPr>
              <w:t>A medical professional</w:t>
            </w:r>
          </w:p>
        </w:tc>
      </w:tr>
      <w:tr w:rsidR="00431209" w:rsidRPr="00072DEF" w14:paraId="5CC93E9C" w14:textId="77777777" w:rsidTr="007E1793">
        <w:trPr>
          <w:tblCellSpacing w:w="42" w:type="dxa"/>
        </w:trPr>
        <w:tc>
          <w:tcPr>
            <w:tcW w:w="530" w:type="dxa"/>
            <w:tcBorders>
              <w:top w:val="single" w:sz="4" w:space="0" w:color="auto"/>
              <w:left w:val="single" w:sz="4" w:space="0" w:color="auto"/>
              <w:bottom w:val="single" w:sz="4" w:space="0" w:color="auto"/>
              <w:right w:val="single" w:sz="4" w:space="0" w:color="auto"/>
            </w:tcBorders>
          </w:tcPr>
          <w:p w14:paraId="09DFEAC4" w14:textId="77777777" w:rsidR="00431209" w:rsidRPr="00072DEF" w:rsidRDefault="00431209" w:rsidP="007B3288">
            <w:pPr>
              <w:pStyle w:val="ListParagraph"/>
              <w:ind w:left="567" w:hanging="567"/>
              <w:rPr>
                <w:rFonts w:ascii="Arial" w:hAnsi="Arial" w:cs="Arial"/>
                <w:sz w:val="24"/>
                <w:szCs w:val="24"/>
              </w:rPr>
            </w:pPr>
          </w:p>
        </w:tc>
        <w:tc>
          <w:tcPr>
            <w:tcW w:w="8184" w:type="dxa"/>
            <w:gridSpan w:val="2"/>
          </w:tcPr>
          <w:p w14:paraId="6E3E0817" w14:textId="2A118E2B" w:rsidR="00431209" w:rsidRPr="00072DEF" w:rsidRDefault="007E1793" w:rsidP="007E1793">
            <w:pPr>
              <w:rPr>
                <w:rFonts w:ascii="Arial" w:hAnsi="Arial" w:cs="Arial"/>
                <w:sz w:val="24"/>
                <w:szCs w:val="24"/>
              </w:rPr>
            </w:pPr>
            <w:r w:rsidRPr="00072DEF">
              <w:rPr>
                <w:rFonts w:ascii="Arial" w:hAnsi="Arial" w:cs="Arial"/>
                <w:sz w:val="24"/>
                <w:szCs w:val="24"/>
              </w:rPr>
              <w:t>A Council worker</w:t>
            </w:r>
          </w:p>
        </w:tc>
      </w:tr>
      <w:tr w:rsidR="00431209" w:rsidRPr="00072DEF" w14:paraId="5B14B08B" w14:textId="77777777" w:rsidTr="007E1793">
        <w:trPr>
          <w:tblCellSpacing w:w="42" w:type="dxa"/>
        </w:trPr>
        <w:tc>
          <w:tcPr>
            <w:tcW w:w="530" w:type="dxa"/>
            <w:tcBorders>
              <w:top w:val="single" w:sz="4" w:space="0" w:color="auto"/>
              <w:left w:val="single" w:sz="4" w:space="0" w:color="auto"/>
              <w:bottom w:val="single" w:sz="4" w:space="0" w:color="auto"/>
              <w:right w:val="single" w:sz="4" w:space="0" w:color="auto"/>
            </w:tcBorders>
          </w:tcPr>
          <w:p w14:paraId="2F73C203" w14:textId="77777777" w:rsidR="00431209" w:rsidRPr="00072DEF" w:rsidRDefault="00431209" w:rsidP="007B3288">
            <w:pPr>
              <w:pStyle w:val="ListParagraph"/>
              <w:ind w:left="567" w:hanging="567"/>
              <w:rPr>
                <w:rFonts w:ascii="Arial" w:hAnsi="Arial" w:cs="Arial"/>
                <w:sz w:val="24"/>
                <w:szCs w:val="24"/>
              </w:rPr>
            </w:pPr>
          </w:p>
        </w:tc>
        <w:tc>
          <w:tcPr>
            <w:tcW w:w="8184" w:type="dxa"/>
            <w:gridSpan w:val="2"/>
          </w:tcPr>
          <w:p w14:paraId="06E6B0AE" w14:textId="70767764" w:rsidR="00431209" w:rsidRPr="00072DEF" w:rsidRDefault="007E1793" w:rsidP="007E1793">
            <w:pPr>
              <w:rPr>
                <w:rFonts w:ascii="Arial" w:hAnsi="Arial" w:cs="Arial"/>
                <w:sz w:val="24"/>
                <w:szCs w:val="24"/>
              </w:rPr>
            </w:pPr>
            <w:r w:rsidRPr="00072DEF">
              <w:rPr>
                <w:rFonts w:ascii="Arial" w:hAnsi="Arial" w:cs="Arial"/>
                <w:sz w:val="24"/>
                <w:szCs w:val="24"/>
              </w:rPr>
              <w:t>A support worker</w:t>
            </w:r>
          </w:p>
        </w:tc>
      </w:tr>
      <w:tr w:rsidR="00431209" w:rsidRPr="00072DEF" w14:paraId="10EC9C6A" w14:textId="77777777" w:rsidTr="007E1793">
        <w:trPr>
          <w:tblCellSpacing w:w="42" w:type="dxa"/>
        </w:trPr>
        <w:tc>
          <w:tcPr>
            <w:tcW w:w="530" w:type="dxa"/>
            <w:tcBorders>
              <w:top w:val="single" w:sz="4" w:space="0" w:color="auto"/>
              <w:left w:val="single" w:sz="4" w:space="0" w:color="auto"/>
              <w:bottom w:val="single" w:sz="4" w:space="0" w:color="auto"/>
              <w:right w:val="single" w:sz="4" w:space="0" w:color="auto"/>
            </w:tcBorders>
          </w:tcPr>
          <w:p w14:paraId="43C59A37" w14:textId="77777777" w:rsidR="00431209" w:rsidRPr="00072DEF" w:rsidRDefault="00431209" w:rsidP="007B3288">
            <w:pPr>
              <w:pStyle w:val="ListParagraph"/>
              <w:ind w:left="567" w:hanging="567"/>
              <w:rPr>
                <w:rFonts w:ascii="Arial" w:hAnsi="Arial" w:cs="Arial"/>
                <w:sz w:val="24"/>
                <w:szCs w:val="24"/>
              </w:rPr>
            </w:pPr>
          </w:p>
        </w:tc>
        <w:tc>
          <w:tcPr>
            <w:tcW w:w="8184" w:type="dxa"/>
            <w:gridSpan w:val="2"/>
          </w:tcPr>
          <w:p w14:paraId="0EBA0208" w14:textId="3945F862" w:rsidR="00431209" w:rsidRPr="00072DEF" w:rsidRDefault="007E1793" w:rsidP="007E1793">
            <w:pPr>
              <w:rPr>
                <w:rFonts w:ascii="Arial" w:hAnsi="Arial" w:cs="Arial"/>
                <w:sz w:val="24"/>
                <w:szCs w:val="24"/>
              </w:rPr>
            </w:pPr>
            <w:r w:rsidRPr="00072DEF">
              <w:rPr>
                <w:rFonts w:ascii="Arial" w:hAnsi="Arial" w:cs="Arial"/>
                <w:sz w:val="24"/>
                <w:szCs w:val="24"/>
              </w:rPr>
              <w:t>The internet</w:t>
            </w:r>
          </w:p>
        </w:tc>
      </w:tr>
      <w:tr w:rsidR="00431209" w:rsidRPr="00072DEF" w14:paraId="221252C5" w14:textId="77777777" w:rsidTr="007E1793">
        <w:trPr>
          <w:tblCellSpacing w:w="42" w:type="dxa"/>
        </w:trPr>
        <w:tc>
          <w:tcPr>
            <w:tcW w:w="530" w:type="dxa"/>
            <w:tcBorders>
              <w:top w:val="single" w:sz="4" w:space="0" w:color="auto"/>
              <w:left w:val="single" w:sz="4" w:space="0" w:color="auto"/>
              <w:bottom w:val="single" w:sz="4" w:space="0" w:color="auto"/>
              <w:right w:val="single" w:sz="4" w:space="0" w:color="auto"/>
            </w:tcBorders>
          </w:tcPr>
          <w:p w14:paraId="60394820" w14:textId="77777777" w:rsidR="00431209" w:rsidRPr="00072DEF" w:rsidRDefault="00431209" w:rsidP="007B3288">
            <w:pPr>
              <w:pStyle w:val="ListParagraph"/>
              <w:ind w:left="567" w:hanging="567"/>
              <w:rPr>
                <w:rFonts w:ascii="Arial" w:hAnsi="Arial" w:cs="Arial"/>
                <w:sz w:val="24"/>
                <w:szCs w:val="24"/>
              </w:rPr>
            </w:pPr>
          </w:p>
        </w:tc>
        <w:tc>
          <w:tcPr>
            <w:tcW w:w="8184" w:type="dxa"/>
            <w:gridSpan w:val="2"/>
          </w:tcPr>
          <w:p w14:paraId="1090E79E" w14:textId="063DB836" w:rsidR="007E1793" w:rsidRPr="00072DEF" w:rsidRDefault="007E1793" w:rsidP="007E1793">
            <w:pPr>
              <w:rPr>
                <w:rFonts w:ascii="Arial" w:hAnsi="Arial" w:cs="Arial"/>
                <w:sz w:val="24"/>
                <w:szCs w:val="24"/>
              </w:rPr>
            </w:pPr>
            <w:r w:rsidRPr="00072DEF">
              <w:rPr>
                <w:rFonts w:ascii="Arial" w:hAnsi="Arial" w:cs="Arial"/>
                <w:sz w:val="24"/>
                <w:szCs w:val="24"/>
              </w:rPr>
              <w:t xml:space="preserve">An </w:t>
            </w:r>
            <w:proofErr w:type="spellStart"/>
            <w:r w:rsidRPr="00072DEF">
              <w:rPr>
                <w:rFonts w:ascii="Arial" w:hAnsi="Arial" w:cs="Arial"/>
                <w:sz w:val="24"/>
                <w:szCs w:val="24"/>
              </w:rPr>
              <w:t>organisation</w:t>
            </w:r>
            <w:proofErr w:type="spellEnd"/>
          </w:p>
        </w:tc>
      </w:tr>
      <w:tr w:rsidR="007E1793" w:rsidRPr="00072DEF" w14:paraId="0C523A42" w14:textId="77777777" w:rsidTr="007E1793">
        <w:trPr>
          <w:tblCellSpacing w:w="42" w:type="dxa"/>
        </w:trPr>
        <w:tc>
          <w:tcPr>
            <w:tcW w:w="530" w:type="dxa"/>
            <w:tcBorders>
              <w:top w:val="single" w:sz="4" w:space="0" w:color="auto"/>
              <w:left w:val="single" w:sz="4" w:space="0" w:color="auto"/>
              <w:bottom w:val="single" w:sz="4" w:space="0" w:color="auto"/>
              <w:right w:val="single" w:sz="4" w:space="0" w:color="auto"/>
            </w:tcBorders>
          </w:tcPr>
          <w:p w14:paraId="717A5F53" w14:textId="77777777" w:rsidR="007E1793" w:rsidRPr="00072DEF" w:rsidRDefault="007E1793" w:rsidP="00DD55E2">
            <w:pPr>
              <w:pStyle w:val="ListParagraph"/>
              <w:ind w:left="567" w:hanging="567"/>
              <w:rPr>
                <w:rFonts w:ascii="Arial" w:hAnsi="Arial" w:cs="Arial"/>
                <w:sz w:val="24"/>
                <w:szCs w:val="24"/>
              </w:rPr>
            </w:pPr>
          </w:p>
        </w:tc>
        <w:tc>
          <w:tcPr>
            <w:tcW w:w="8184" w:type="dxa"/>
            <w:gridSpan w:val="2"/>
          </w:tcPr>
          <w:p w14:paraId="7EA7F440" w14:textId="0D3F7D3E" w:rsidR="007E1793" w:rsidRPr="00072DEF" w:rsidRDefault="007E1793" w:rsidP="007E1793">
            <w:pPr>
              <w:rPr>
                <w:rFonts w:ascii="Arial" w:hAnsi="Arial" w:cs="Arial"/>
                <w:sz w:val="24"/>
                <w:szCs w:val="24"/>
              </w:rPr>
            </w:pPr>
            <w:r w:rsidRPr="00072DEF">
              <w:rPr>
                <w:rFonts w:ascii="Arial" w:hAnsi="Arial" w:cs="Arial"/>
                <w:sz w:val="24"/>
                <w:szCs w:val="24"/>
              </w:rPr>
              <w:t>Family member or friend</w:t>
            </w:r>
          </w:p>
        </w:tc>
      </w:tr>
      <w:tr w:rsidR="007E1793" w:rsidRPr="00072DEF" w14:paraId="70B5E5D8" w14:textId="77777777" w:rsidTr="007E1793">
        <w:trPr>
          <w:gridAfter w:val="1"/>
          <w:wAfter w:w="5" w:type="dxa"/>
          <w:tblCellSpacing w:w="42" w:type="dxa"/>
        </w:trPr>
        <w:tc>
          <w:tcPr>
            <w:tcW w:w="572" w:type="dxa"/>
            <w:tcBorders>
              <w:top w:val="single" w:sz="4" w:space="0" w:color="auto"/>
              <w:left w:val="single" w:sz="4" w:space="0" w:color="auto"/>
              <w:bottom w:val="single" w:sz="4" w:space="0" w:color="auto"/>
              <w:right w:val="single" w:sz="4" w:space="0" w:color="auto"/>
            </w:tcBorders>
          </w:tcPr>
          <w:p w14:paraId="5F6F50A9" w14:textId="77777777" w:rsidR="007E1793" w:rsidRPr="00072DEF" w:rsidRDefault="007E1793" w:rsidP="00DD55E2">
            <w:pPr>
              <w:pStyle w:val="ListParagraph"/>
              <w:ind w:left="567" w:hanging="567"/>
              <w:rPr>
                <w:rFonts w:ascii="Arial" w:hAnsi="Arial" w:cs="Arial"/>
                <w:sz w:val="24"/>
                <w:szCs w:val="24"/>
              </w:rPr>
            </w:pPr>
          </w:p>
        </w:tc>
        <w:tc>
          <w:tcPr>
            <w:tcW w:w="8184" w:type="dxa"/>
          </w:tcPr>
          <w:p w14:paraId="4C764806" w14:textId="5B6651EB" w:rsidR="007E1793" w:rsidRPr="00072DEF" w:rsidRDefault="007E1793" w:rsidP="00DD55E2">
            <w:pPr>
              <w:rPr>
                <w:rFonts w:ascii="Arial" w:hAnsi="Arial" w:cs="Arial"/>
                <w:sz w:val="24"/>
                <w:szCs w:val="24"/>
              </w:rPr>
            </w:pPr>
            <w:r w:rsidRPr="00072DEF">
              <w:rPr>
                <w:rFonts w:ascii="Arial" w:hAnsi="Arial" w:cs="Arial"/>
                <w:sz w:val="24"/>
                <w:szCs w:val="24"/>
              </w:rPr>
              <w:t xml:space="preserve">Other (please use box </w:t>
            </w:r>
            <w:r w:rsidR="003C72F9" w:rsidRPr="00072DEF">
              <w:rPr>
                <w:rFonts w:ascii="Arial" w:hAnsi="Arial" w:cs="Arial"/>
                <w:sz w:val="24"/>
                <w:szCs w:val="24"/>
              </w:rPr>
              <w:t>below)</w:t>
            </w:r>
          </w:p>
        </w:tc>
      </w:tr>
    </w:tbl>
    <w:p w14:paraId="10D18849" w14:textId="77777777" w:rsidR="007E1793" w:rsidRPr="00072DEF" w:rsidRDefault="007E1793" w:rsidP="007B3288">
      <w:pPr>
        <w:ind w:left="567" w:hanging="567"/>
        <w:rPr>
          <w:rFonts w:ascii="Arial" w:hAnsi="Arial" w:cs="Arial"/>
          <w:b/>
          <w:bCs/>
          <w:sz w:val="24"/>
          <w:szCs w:val="24"/>
        </w:rPr>
      </w:pPr>
    </w:p>
    <w:p w14:paraId="55896C50" w14:textId="77777777" w:rsidR="003C72F9" w:rsidRPr="00072DEF" w:rsidRDefault="007E1793" w:rsidP="003C72F9">
      <w:pPr>
        <w:rPr>
          <w:rFonts w:ascii="Arial" w:hAnsi="Arial" w:cs="Arial"/>
          <w:b/>
          <w:bCs/>
          <w:sz w:val="24"/>
          <w:szCs w:val="24"/>
        </w:rPr>
      </w:pPr>
      <w:r w:rsidRPr="00072DEF">
        <w:rPr>
          <w:rFonts w:ascii="Arial" w:hAnsi="Arial" w:cs="Arial"/>
          <w:b/>
          <w:bCs/>
          <w:noProof/>
          <w:sz w:val="24"/>
          <w:szCs w:val="24"/>
        </w:rPr>
        <mc:AlternateContent>
          <mc:Choice Requires="wps">
            <w:drawing>
              <wp:anchor distT="0" distB="0" distL="114300" distR="114300" simplePos="0" relativeHeight="251677696" behindDoc="0" locked="0" layoutInCell="1" allowOverlap="1" wp14:anchorId="1D4887C5" wp14:editId="079E8118">
                <wp:simplePos x="0" y="0"/>
                <wp:positionH relativeFrom="column">
                  <wp:posOffset>143510</wp:posOffset>
                </wp:positionH>
                <wp:positionV relativeFrom="paragraph">
                  <wp:posOffset>59690</wp:posOffset>
                </wp:positionV>
                <wp:extent cx="3086100" cy="908050"/>
                <wp:effectExtent l="0" t="0" r="19050" b="25400"/>
                <wp:wrapNone/>
                <wp:docPr id="831642137" name="Rectangle 1"/>
                <wp:cNvGraphicFramePr/>
                <a:graphic xmlns:a="http://schemas.openxmlformats.org/drawingml/2006/main">
                  <a:graphicData uri="http://schemas.microsoft.com/office/word/2010/wordprocessingShape">
                    <wps:wsp>
                      <wps:cNvSpPr/>
                      <wps:spPr>
                        <a:xfrm>
                          <a:off x="0" y="0"/>
                          <a:ext cx="3086100" cy="908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E86EA" id="Rectangle 1" o:spid="_x0000_s1026" style="position:absolute;margin-left:11.3pt;margin-top:4.7pt;width:243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" fillcolor="white [3201]" strokecolor="#6892a0 [3209]" strokeweight="1.25pt"/>
            </w:pict>
          </mc:Fallback>
        </mc:AlternateContent>
      </w:r>
    </w:p>
    <w:p w14:paraId="57415B11" w14:textId="77777777" w:rsidR="003C72F9" w:rsidRPr="00072DEF" w:rsidRDefault="003C72F9" w:rsidP="003C72F9">
      <w:pPr>
        <w:rPr>
          <w:rFonts w:ascii="Arial" w:hAnsi="Arial" w:cs="Arial"/>
          <w:b/>
          <w:bCs/>
          <w:sz w:val="24"/>
          <w:szCs w:val="24"/>
        </w:rPr>
      </w:pPr>
    </w:p>
    <w:p w14:paraId="63F201F6" w14:textId="77777777" w:rsidR="003C72F9" w:rsidRPr="00072DEF" w:rsidRDefault="003C72F9" w:rsidP="003C72F9">
      <w:pPr>
        <w:rPr>
          <w:rFonts w:ascii="Arial" w:hAnsi="Arial" w:cs="Arial"/>
          <w:b/>
          <w:bCs/>
          <w:sz w:val="24"/>
          <w:szCs w:val="24"/>
        </w:rPr>
      </w:pPr>
    </w:p>
    <w:p w14:paraId="459FD23E" w14:textId="77777777" w:rsidR="003C72F9" w:rsidRPr="00072DEF" w:rsidRDefault="003C72F9" w:rsidP="003C72F9">
      <w:pPr>
        <w:rPr>
          <w:rFonts w:ascii="Arial" w:hAnsi="Arial" w:cs="Arial"/>
          <w:b/>
          <w:bCs/>
          <w:sz w:val="24"/>
          <w:szCs w:val="24"/>
        </w:rPr>
      </w:pPr>
    </w:p>
    <w:p w14:paraId="14E0B67B" w14:textId="77777777" w:rsidR="003C72F9" w:rsidRPr="00072DEF" w:rsidRDefault="003C72F9" w:rsidP="003C72F9">
      <w:pPr>
        <w:rPr>
          <w:rFonts w:ascii="Arial" w:hAnsi="Arial" w:cs="Arial"/>
          <w:b/>
          <w:bCs/>
          <w:sz w:val="24"/>
          <w:szCs w:val="24"/>
        </w:rPr>
      </w:pPr>
    </w:p>
    <w:p w14:paraId="2CA7EF20" w14:textId="77777777" w:rsidR="003C72F9" w:rsidRPr="00072DEF" w:rsidRDefault="003C72F9" w:rsidP="003C72F9">
      <w:pPr>
        <w:rPr>
          <w:rFonts w:ascii="Arial" w:hAnsi="Arial" w:cs="Arial"/>
          <w:b/>
          <w:bCs/>
          <w:sz w:val="24"/>
          <w:szCs w:val="24"/>
        </w:rPr>
      </w:pPr>
    </w:p>
    <w:p w14:paraId="2851037B" w14:textId="77777777" w:rsidR="00072DEF" w:rsidRPr="00385880" w:rsidRDefault="00072DEF" w:rsidP="00385880">
      <w:pPr>
        <w:rPr>
          <w:rFonts w:ascii="Arial" w:hAnsi="Arial" w:cs="Arial"/>
          <w:sz w:val="24"/>
          <w:szCs w:val="24"/>
        </w:rPr>
      </w:pPr>
    </w:p>
    <w:p w14:paraId="6F5A456A" w14:textId="6CF36EB1" w:rsidR="003C72F9" w:rsidRPr="00AF5CA4" w:rsidRDefault="003C72F9" w:rsidP="00AF5CA4">
      <w:pPr>
        <w:pStyle w:val="ListParagraph"/>
        <w:numPr>
          <w:ilvl w:val="0"/>
          <w:numId w:val="39"/>
        </w:numPr>
        <w:rPr>
          <w:rFonts w:ascii="Arial" w:hAnsi="Arial" w:cs="Arial"/>
          <w:sz w:val="24"/>
          <w:szCs w:val="24"/>
        </w:rPr>
      </w:pPr>
      <w:r w:rsidRPr="00AF5CA4">
        <w:rPr>
          <w:rFonts w:ascii="Arial" w:hAnsi="Arial" w:cs="Arial"/>
          <w:sz w:val="24"/>
          <w:szCs w:val="24"/>
        </w:rPr>
        <w:t>W</w:t>
      </w:r>
      <w:r w:rsidR="00385880" w:rsidRPr="00AF5CA4">
        <w:rPr>
          <w:rFonts w:ascii="Arial" w:hAnsi="Arial" w:cs="Arial"/>
          <w:sz w:val="24"/>
          <w:szCs w:val="24"/>
        </w:rPr>
        <w:t>as</w:t>
      </w:r>
      <w:r w:rsidRPr="00AF5CA4">
        <w:rPr>
          <w:rFonts w:ascii="Arial" w:hAnsi="Arial" w:cs="Arial"/>
          <w:sz w:val="24"/>
          <w:szCs w:val="24"/>
        </w:rPr>
        <w:t xml:space="preserve"> </w:t>
      </w:r>
      <w:r w:rsidR="00385880" w:rsidRPr="00AF5CA4">
        <w:rPr>
          <w:rFonts w:ascii="Arial" w:hAnsi="Arial" w:cs="Arial"/>
          <w:sz w:val="24"/>
          <w:szCs w:val="24"/>
        </w:rPr>
        <w:t>the process satisfactory</w:t>
      </w:r>
      <w:r w:rsidRPr="00AF5CA4">
        <w:rPr>
          <w:rFonts w:ascii="Arial" w:hAnsi="Arial" w:cs="Arial"/>
          <w:sz w:val="24"/>
          <w:szCs w:val="24"/>
        </w:rPr>
        <w:t xml:space="preserve"> for </w:t>
      </w:r>
      <w:r w:rsidR="00385880" w:rsidRPr="00AF5CA4">
        <w:rPr>
          <w:rFonts w:ascii="Arial" w:hAnsi="Arial" w:cs="Arial"/>
          <w:sz w:val="24"/>
          <w:szCs w:val="24"/>
        </w:rPr>
        <w:t>you to support the person</w:t>
      </w:r>
      <w:r w:rsidRPr="00AF5CA4">
        <w:rPr>
          <w:rFonts w:ascii="Arial" w:hAnsi="Arial" w:cs="Arial"/>
          <w:sz w:val="24"/>
          <w:szCs w:val="24"/>
        </w:rPr>
        <w:t xml:space="preserve"> </w:t>
      </w:r>
      <w:r w:rsidR="00385880" w:rsidRPr="00AF5CA4">
        <w:rPr>
          <w:rFonts w:ascii="Arial" w:hAnsi="Arial" w:cs="Arial"/>
          <w:sz w:val="24"/>
          <w:szCs w:val="24"/>
        </w:rPr>
        <w:t xml:space="preserve">accessing </w:t>
      </w:r>
      <w:r w:rsidR="00090F18" w:rsidRPr="00AF5CA4">
        <w:rPr>
          <w:rFonts w:ascii="Arial" w:hAnsi="Arial" w:cs="Arial"/>
          <w:sz w:val="24"/>
          <w:szCs w:val="24"/>
        </w:rPr>
        <w:t xml:space="preserve">or managing </w:t>
      </w:r>
      <w:r w:rsidRPr="00AF5CA4">
        <w:rPr>
          <w:rFonts w:ascii="Arial" w:hAnsi="Arial" w:cs="Arial"/>
          <w:sz w:val="24"/>
          <w:szCs w:val="24"/>
        </w:rPr>
        <w:t xml:space="preserve">the services? (Please use the </w:t>
      </w:r>
      <w:r w:rsidR="00072DEF" w:rsidRPr="00AF5CA4">
        <w:rPr>
          <w:rFonts w:ascii="Arial" w:hAnsi="Arial" w:cs="Arial"/>
          <w:sz w:val="24"/>
          <w:szCs w:val="24"/>
        </w:rPr>
        <w:t>box</w:t>
      </w:r>
      <w:r w:rsidRPr="00AF5CA4">
        <w:rPr>
          <w:rFonts w:ascii="Arial" w:hAnsi="Arial" w:cs="Arial"/>
          <w:sz w:val="24"/>
          <w:szCs w:val="24"/>
        </w:rPr>
        <w:t xml:space="preserve"> below)</w:t>
      </w:r>
    </w:p>
    <w:p w14:paraId="16FFBC0C" w14:textId="7525D8E2" w:rsidR="00E51F6C" w:rsidRPr="00072DEF" w:rsidRDefault="00E51F6C" w:rsidP="007B3288">
      <w:pPr>
        <w:ind w:left="567" w:hanging="567"/>
        <w:rPr>
          <w:rFonts w:ascii="Arial" w:hAnsi="Arial" w:cs="Arial"/>
          <w:b/>
          <w:bCs/>
          <w:sz w:val="24"/>
          <w:szCs w:val="24"/>
        </w:rPr>
      </w:pPr>
    </w:p>
    <w:p w14:paraId="4C84D249" w14:textId="59B90B0E" w:rsidR="003C72F9" w:rsidRPr="00072DEF" w:rsidRDefault="003C72F9" w:rsidP="007B3288">
      <w:pPr>
        <w:ind w:left="567" w:hanging="567"/>
        <w:rPr>
          <w:rFonts w:ascii="Arial" w:hAnsi="Arial" w:cs="Arial"/>
          <w:b/>
          <w:bCs/>
          <w:sz w:val="24"/>
          <w:szCs w:val="24"/>
        </w:rPr>
      </w:pPr>
      <w:r w:rsidRPr="00072DEF">
        <w:rPr>
          <w:rFonts w:ascii="Arial" w:hAnsi="Arial" w:cs="Arial"/>
          <w:b/>
          <w:bCs/>
          <w:noProof/>
          <w:sz w:val="24"/>
          <w:szCs w:val="24"/>
        </w:rPr>
        <mc:AlternateContent>
          <mc:Choice Requires="wps">
            <w:drawing>
              <wp:anchor distT="0" distB="0" distL="114300" distR="114300" simplePos="0" relativeHeight="251678720" behindDoc="0" locked="0" layoutInCell="1" allowOverlap="1" wp14:anchorId="2AE9F633" wp14:editId="751202C7">
                <wp:simplePos x="0" y="0"/>
                <wp:positionH relativeFrom="column">
                  <wp:posOffset>165735</wp:posOffset>
                </wp:positionH>
                <wp:positionV relativeFrom="paragraph">
                  <wp:posOffset>78105</wp:posOffset>
                </wp:positionV>
                <wp:extent cx="5918200" cy="1524000"/>
                <wp:effectExtent l="0" t="0" r="25400" b="19050"/>
                <wp:wrapNone/>
                <wp:docPr id="723326418" name="Rectangle 2"/>
                <wp:cNvGraphicFramePr/>
                <a:graphic xmlns:a="http://schemas.openxmlformats.org/drawingml/2006/main">
                  <a:graphicData uri="http://schemas.microsoft.com/office/word/2010/wordprocessingShape">
                    <wps:wsp>
                      <wps:cNvSpPr/>
                      <wps:spPr>
                        <a:xfrm>
                          <a:off x="0" y="0"/>
                          <a:ext cx="5918200" cy="1524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75CD4" id="Rectangle 2" o:spid="_x0000_s1026" style="position:absolute;margin-left:13.05pt;margin-top:6.15pt;width:466pt;height:1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" fillcolor="white [3201]" strokecolor="#6892a0 [3209]" strokeweight="1.25pt"/>
            </w:pict>
          </mc:Fallback>
        </mc:AlternateContent>
      </w:r>
    </w:p>
    <w:p w14:paraId="7D6C69CA" w14:textId="43236890" w:rsidR="003C72F9" w:rsidRPr="00072DEF" w:rsidRDefault="003C72F9" w:rsidP="007B3288">
      <w:pPr>
        <w:ind w:left="567" w:hanging="567"/>
        <w:rPr>
          <w:rFonts w:ascii="Arial" w:hAnsi="Arial" w:cs="Arial"/>
          <w:b/>
          <w:bCs/>
          <w:sz w:val="24"/>
          <w:szCs w:val="24"/>
        </w:rPr>
      </w:pPr>
    </w:p>
    <w:p w14:paraId="406F31A8" w14:textId="77777777" w:rsidR="003C72F9" w:rsidRPr="00072DEF" w:rsidRDefault="003C72F9" w:rsidP="007B3288">
      <w:pPr>
        <w:ind w:left="567" w:hanging="567"/>
        <w:rPr>
          <w:rFonts w:ascii="Arial" w:hAnsi="Arial" w:cs="Arial"/>
          <w:b/>
          <w:bCs/>
          <w:sz w:val="24"/>
          <w:szCs w:val="24"/>
        </w:rPr>
      </w:pPr>
    </w:p>
    <w:p w14:paraId="7664D079" w14:textId="77777777" w:rsidR="007E1793" w:rsidRPr="00072DEF" w:rsidRDefault="007E1793" w:rsidP="007B3288">
      <w:pPr>
        <w:ind w:left="567" w:hanging="567"/>
        <w:rPr>
          <w:rFonts w:ascii="Arial" w:hAnsi="Arial" w:cs="Arial"/>
          <w:b/>
          <w:bCs/>
          <w:sz w:val="24"/>
          <w:szCs w:val="24"/>
        </w:rPr>
      </w:pPr>
    </w:p>
    <w:p w14:paraId="35BF4AD5" w14:textId="61B21DA0" w:rsidR="003C72F9" w:rsidRPr="00072DEF" w:rsidRDefault="003C72F9" w:rsidP="003C72F9">
      <w:pPr>
        <w:pStyle w:val="ListParagraph"/>
        <w:ind w:left="567"/>
        <w:rPr>
          <w:rFonts w:ascii="Arial" w:hAnsi="Arial" w:cs="Arial"/>
          <w:b/>
          <w:bCs/>
          <w:sz w:val="24"/>
          <w:szCs w:val="24"/>
        </w:rPr>
      </w:pPr>
    </w:p>
    <w:p w14:paraId="09275E2B" w14:textId="46543F55" w:rsidR="003C72F9" w:rsidRPr="00072DEF" w:rsidRDefault="003C72F9" w:rsidP="003C72F9">
      <w:pPr>
        <w:pStyle w:val="ListParagraph"/>
        <w:ind w:left="567"/>
        <w:rPr>
          <w:rFonts w:ascii="Arial" w:hAnsi="Arial" w:cs="Arial"/>
          <w:b/>
          <w:bCs/>
          <w:sz w:val="24"/>
          <w:szCs w:val="24"/>
        </w:rPr>
      </w:pPr>
    </w:p>
    <w:p w14:paraId="290E840F" w14:textId="2CED07AC" w:rsidR="003C72F9" w:rsidRPr="00072DEF" w:rsidRDefault="003C72F9" w:rsidP="003C72F9">
      <w:pPr>
        <w:pStyle w:val="ListParagraph"/>
        <w:ind w:left="567"/>
        <w:rPr>
          <w:rFonts w:ascii="Arial" w:hAnsi="Arial" w:cs="Arial"/>
          <w:b/>
          <w:bCs/>
          <w:sz w:val="24"/>
          <w:szCs w:val="24"/>
        </w:rPr>
      </w:pPr>
    </w:p>
    <w:p w14:paraId="1C4C0B42" w14:textId="2C58982D" w:rsidR="003C72F9" w:rsidRPr="00072DEF" w:rsidRDefault="003C72F9" w:rsidP="003C72F9">
      <w:pPr>
        <w:pStyle w:val="ListParagraph"/>
        <w:ind w:left="567"/>
        <w:rPr>
          <w:rFonts w:ascii="Arial" w:hAnsi="Arial" w:cs="Arial"/>
          <w:b/>
          <w:bCs/>
          <w:sz w:val="24"/>
          <w:szCs w:val="24"/>
        </w:rPr>
      </w:pPr>
    </w:p>
    <w:p w14:paraId="31E7511E" w14:textId="412A7C3D" w:rsidR="003C72F9" w:rsidRPr="00072DEF" w:rsidRDefault="003C72F9" w:rsidP="003C72F9">
      <w:pPr>
        <w:rPr>
          <w:rFonts w:ascii="Arial" w:hAnsi="Arial" w:cs="Arial"/>
          <w:b/>
          <w:bCs/>
          <w:sz w:val="24"/>
          <w:szCs w:val="24"/>
        </w:rPr>
      </w:pPr>
    </w:p>
    <w:p w14:paraId="1C8C3DD6" w14:textId="4B2D0A64" w:rsidR="00072DEF" w:rsidRPr="00385880" w:rsidRDefault="00072DEF" w:rsidP="00385880">
      <w:pPr>
        <w:rPr>
          <w:rFonts w:ascii="Arial" w:hAnsi="Arial" w:cs="Arial"/>
          <w:b/>
          <w:bCs/>
          <w:sz w:val="24"/>
          <w:szCs w:val="24"/>
        </w:rPr>
      </w:pPr>
    </w:p>
    <w:p w14:paraId="19F47B64" w14:textId="532E75BB" w:rsidR="00072DEF" w:rsidRPr="00072DEF" w:rsidRDefault="00072DEF" w:rsidP="00072DEF">
      <w:pPr>
        <w:pStyle w:val="ListParagraph"/>
        <w:rPr>
          <w:rFonts w:ascii="Arial" w:hAnsi="Arial" w:cs="Arial"/>
          <w:b/>
          <w:bCs/>
          <w:sz w:val="24"/>
          <w:szCs w:val="24"/>
        </w:rPr>
      </w:pPr>
    </w:p>
    <w:p w14:paraId="776D9A0F" w14:textId="20DF11A2" w:rsidR="003C72F9" w:rsidRPr="00072DEF" w:rsidRDefault="003C72F9" w:rsidP="00AF5CA4">
      <w:pPr>
        <w:pStyle w:val="ListParagraph"/>
        <w:numPr>
          <w:ilvl w:val="0"/>
          <w:numId w:val="39"/>
        </w:numPr>
        <w:rPr>
          <w:rFonts w:ascii="Arial" w:hAnsi="Arial" w:cs="Arial"/>
          <w:b/>
          <w:bCs/>
          <w:sz w:val="24"/>
          <w:szCs w:val="24"/>
        </w:rPr>
      </w:pPr>
      <w:r w:rsidRPr="00072DEF">
        <w:rPr>
          <w:rFonts w:ascii="Arial" w:hAnsi="Arial" w:cs="Arial"/>
          <w:sz w:val="24"/>
          <w:szCs w:val="24"/>
        </w:rPr>
        <w:t xml:space="preserve">Overall, how </w:t>
      </w:r>
      <w:proofErr w:type="gramStart"/>
      <w:r w:rsidRPr="00072DEF">
        <w:rPr>
          <w:rFonts w:ascii="Arial" w:hAnsi="Arial" w:cs="Arial"/>
          <w:sz w:val="24"/>
          <w:szCs w:val="24"/>
        </w:rPr>
        <w:t>satisfied</w:t>
      </w:r>
      <w:proofErr w:type="gramEnd"/>
      <w:r w:rsidRPr="00072DEF">
        <w:rPr>
          <w:rFonts w:ascii="Arial" w:hAnsi="Arial" w:cs="Arial"/>
          <w:sz w:val="24"/>
          <w:szCs w:val="24"/>
        </w:rPr>
        <w:t xml:space="preserve"> or dissatisfied are you with the service</w:t>
      </w:r>
      <w:r w:rsidR="00090F18">
        <w:rPr>
          <w:rFonts w:ascii="Arial" w:hAnsi="Arial" w:cs="Arial"/>
          <w:sz w:val="24"/>
          <w:szCs w:val="24"/>
        </w:rPr>
        <w:t>s</w:t>
      </w:r>
      <w:r w:rsidRPr="00072DEF">
        <w:rPr>
          <w:rFonts w:ascii="Arial" w:hAnsi="Arial" w:cs="Arial"/>
          <w:sz w:val="24"/>
          <w:szCs w:val="24"/>
        </w:rPr>
        <w:t xml:space="preserve"> provided</w:t>
      </w:r>
      <w:r w:rsidR="00385880">
        <w:rPr>
          <w:rFonts w:ascii="Arial" w:hAnsi="Arial" w:cs="Arial"/>
          <w:sz w:val="24"/>
          <w:szCs w:val="24"/>
        </w:rPr>
        <w:t xml:space="preserve"> to the individual</w:t>
      </w:r>
      <w:r w:rsidRPr="00072DEF">
        <w:rPr>
          <w:rFonts w:ascii="Arial" w:hAnsi="Arial" w:cs="Arial"/>
          <w:sz w:val="24"/>
          <w:szCs w:val="24"/>
        </w:rPr>
        <w:t>?</w:t>
      </w:r>
    </w:p>
    <w:p w14:paraId="635CEA18" w14:textId="7E8D93E0" w:rsidR="003C72F9" w:rsidRPr="00072DEF" w:rsidRDefault="003C72F9" w:rsidP="003C72F9">
      <w:pPr>
        <w:pStyle w:val="ListParagraph"/>
        <w:ind w:left="567"/>
        <w:rPr>
          <w:rFonts w:ascii="Arial" w:hAnsi="Arial" w:cs="Arial"/>
          <w:b/>
          <w:bCs/>
          <w:sz w:val="24"/>
          <w:szCs w:val="24"/>
        </w:rPr>
      </w:pPr>
    </w:p>
    <w:tbl>
      <w:tblPr>
        <w:tblStyle w:val="TableGrid"/>
        <w:tblW w:w="0" w:type="auto"/>
        <w:tblCellSpacing w:w="42"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268"/>
      </w:tblGrid>
      <w:tr w:rsidR="00431209" w:rsidRPr="00072DEF" w14:paraId="7E468CA9" w14:textId="77777777" w:rsidTr="00072DEF">
        <w:trPr>
          <w:tblCellSpacing w:w="42" w:type="dxa"/>
        </w:trPr>
        <w:tc>
          <w:tcPr>
            <w:tcW w:w="488" w:type="dxa"/>
            <w:tcBorders>
              <w:top w:val="single" w:sz="4" w:space="0" w:color="auto"/>
              <w:left w:val="single" w:sz="4" w:space="0" w:color="auto"/>
              <w:bottom w:val="single" w:sz="4" w:space="0" w:color="auto"/>
              <w:right w:val="single" w:sz="4" w:space="0" w:color="auto"/>
            </w:tcBorders>
          </w:tcPr>
          <w:p w14:paraId="60C26202" w14:textId="77777777" w:rsidR="00431209" w:rsidRPr="00072DEF" w:rsidRDefault="00431209" w:rsidP="00072DEF">
            <w:pPr>
              <w:rPr>
                <w:rFonts w:ascii="Arial" w:hAnsi="Arial" w:cs="Arial"/>
                <w:sz w:val="24"/>
                <w:szCs w:val="24"/>
              </w:rPr>
            </w:pPr>
          </w:p>
        </w:tc>
        <w:tc>
          <w:tcPr>
            <w:tcW w:w="8142" w:type="dxa"/>
          </w:tcPr>
          <w:p w14:paraId="1C36D2ED" w14:textId="12E784C3" w:rsidR="00431209" w:rsidRPr="00072DEF" w:rsidRDefault="00072DEF" w:rsidP="007B3288">
            <w:pPr>
              <w:pStyle w:val="ListParagraph"/>
              <w:ind w:left="567" w:hanging="567"/>
              <w:rPr>
                <w:rFonts w:ascii="Arial" w:hAnsi="Arial" w:cs="Arial"/>
                <w:sz w:val="24"/>
                <w:szCs w:val="24"/>
              </w:rPr>
            </w:pPr>
            <w:r w:rsidRPr="00072DEF">
              <w:rPr>
                <w:rFonts w:ascii="Arial" w:hAnsi="Arial" w:cs="Arial"/>
                <w:sz w:val="24"/>
                <w:szCs w:val="24"/>
              </w:rPr>
              <w:t>Very satisfied</w:t>
            </w:r>
          </w:p>
        </w:tc>
      </w:tr>
      <w:tr w:rsidR="00431209" w:rsidRPr="00072DEF" w14:paraId="7B15B94B" w14:textId="77777777" w:rsidTr="00072DEF">
        <w:trPr>
          <w:tblCellSpacing w:w="42" w:type="dxa"/>
        </w:trPr>
        <w:tc>
          <w:tcPr>
            <w:tcW w:w="488" w:type="dxa"/>
            <w:tcBorders>
              <w:top w:val="single" w:sz="4" w:space="0" w:color="auto"/>
              <w:left w:val="single" w:sz="4" w:space="0" w:color="auto"/>
              <w:bottom w:val="single" w:sz="4" w:space="0" w:color="auto"/>
              <w:right w:val="single" w:sz="4" w:space="0" w:color="auto"/>
            </w:tcBorders>
          </w:tcPr>
          <w:p w14:paraId="738F22EE" w14:textId="77777777" w:rsidR="00431209" w:rsidRPr="00072DEF" w:rsidRDefault="00431209" w:rsidP="007B3288">
            <w:pPr>
              <w:pStyle w:val="ListParagraph"/>
              <w:ind w:left="567" w:hanging="567"/>
              <w:rPr>
                <w:rFonts w:ascii="Arial" w:hAnsi="Arial" w:cs="Arial"/>
                <w:sz w:val="24"/>
                <w:szCs w:val="24"/>
              </w:rPr>
            </w:pPr>
          </w:p>
        </w:tc>
        <w:tc>
          <w:tcPr>
            <w:tcW w:w="8142" w:type="dxa"/>
          </w:tcPr>
          <w:p w14:paraId="553C0842" w14:textId="7D442E15" w:rsidR="00431209" w:rsidRPr="00072DEF" w:rsidRDefault="00072DEF" w:rsidP="007B3288">
            <w:pPr>
              <w:pStyle w:val="ListParagraph"/>
              <w:ind w:left="567" w:hanging="567"/>
              <w:rPr>
                <w:rFonts w:ascii="Arial" w:hAnsi="Arial" w:cs="Arial"/>
                <w:sz w:val="24"/>
                <w:szCs w:val="24"/>
              </w:rPr>
            </w:pPr>
            <w:r w:rsidRPr="00072DEF">
              <w:rPr>
                <w:rFonts w:ascii="Arial" w:hAnsi="Arial" w:cs="Arial"/>
                <w:sz w:val="24"/>
                <w:szCs w:val="24"/>
              </w:rPr>
              <w:t>Satisfied</w:t>
            </w:r>
          </w:p>
        </w:tc>
      </w:tr>
      <w:tr w:rsidR="00431209" w:rsidRPr="00072DEF" w14:paraId="77EEF524" w14:textId="77777777" w:rsidTr="00072DEF">
        <w:trPr>
          <w:tblCellSpacing w:w="42" w:type="dxa"/>
        </w:trPr>
        <w:tc>
          <w:tcPr>
            <w:tcW w:w="488" w:type="dxa"/>
            <w:tcBorders>
              <w:top w:val="single" w:sz="4" w:space="0" w:color="auto"/>
              <w:left w:val="single" w:sz="4" w:space="0" w:color="auto"/>
              <w:bottom w:val="single" w:sz="4" w:space="0" w:color="auto"/>
              <w:right w:val="single" w:sz="4" w:space="0" w:color="auto"/>
            </w:tcBorders>
          </w:tcPr>
          <w:p w14:paraId="0B7272FA" w14:textId="77777777" w:rsidR="00431209" w:rsidRPr="00072DEF" w:rsidRDefault="00431209" w:rsidP="007B3288">
            <w:pPr>
              <w:pStyle w:val="ListParagraph"/>
              <w:ind w:left="567" w:hanging="567"/>
              <w:rPr>
                <w:rFonts w:ascii="Arial" w:hAnsi="Arial" w:cs="Arial"/>
                <w:sz w:val="24"/>
                <w:szCs w:val="24"/>
              </w:rPr>
            </w:pPr>
          </w:p>
        </w:tc>
        <w:tc>
          <w:tcPr>
            <w:tcW w:w="8142" w:type="dxa"/>
          </w:tcPr>
          <w:p w14:paraId="40B196B2" w14:textId="26E92404" w:rsidR="00431209" w:rsidRPr="00072DEF" w:rsidRDefault="00072DEF" w:rsidP="007B3288">
            <w:pPr>
              <w:pStyle w:val="ListParagraph"/>
              <w:ind w:left="567" w:hanging="567"/>
              <w:rPr>
                <w:rFonts w:ascii="Arial" w:hAnsi="Arial" w:cs="Arial"/>
                <w:sz w:val="24"/>
                <w:szCs w:val="24"/>
              </w:rPr>
            </w:pPr>
            <w:r w:rsidRPr="00072DEF">
              <w:rPr>
                <w:rFonts w:ascii="Arial" w:hAnsi="Arial" w:cs="Arial"/>
                <w:sz w:val="24"/>
                <w:szCs w:val="24"/>
              </w:rPr>
              <w:t>Neither satisfied nor dissatisfied</w:t>
            </w:r>
          </w:p>
        </w:tc>
      </w:tr>
      <w:tr w:rsidR="00431209" w:rsidRPr="00072DEF" w14:paraId="0796C06D" w14:textId="77777777" w:rsidTr="00072DEF">
        <w:trPr>
          <w:tblCellSpacing w:w="42" w:type="dxa"/>
        </w:trPr>
        <w:tc>
          <w:tcPr>
            <w:tcW w:w="488" w:type="dxa"/>
            <w:tcBorders>
              <w:top w:val="single" w:sz="4" w:space="0" w:color="auto"/>
              <w:left w:val="single" w:sz="4" w:space="0" w:color="auto"/>
              <w:bottom w:val="single" w:sz="4" w:space="0" w:color="auto"/>
              <w:right w:val="single" w:sz="4" w:space="0" w:color="auto"/>
            </w:tcBorders>
          </w:tcPr>
          <w:p w14:paraId="253F550D" w14:textId="77777777" w:rsidR="00431209" w:rsidRPr="00072DEF" w:rsidRDefault="00431209" w:rsidP="007B3288">
            <w:pPr>
              <w:pStyle w:val="ListParagraph"/>
              <w:ind w:left="567" w:hanging="567"/>
              <w:rPr>
                <w:rFonts w:ascii="Arial" w:hAnsi="Arial" w:cs="Arial"/>
                <w:sz w:val="24"/>
                <w:szCs w:val="24"/>
              </w:rPr>
            </w:pPr>
          </w:p>
        </w:tc>
        <w:tc>
          <w:tcPr>
            <w:tcW w:w="8142" w:type="dxa"/>
          </w:tcPr>
          <w:p w14:paraId="09AE87A7" w14:textId="713F33A1" w:rsidR="00431209" w:rsidRPr="00072DEF" w:rsidRDefault="00072DEF" w:rsidP="007B3288">
            <w:pPr>
              <w:pStyle w:val="ListParagraph"/>
              <w:ind w:left="567" w:hanging="567"/>
              <w:rPr>
                <w:rFonts w:ascii="Arial" w:hAnsi="Arial" w:cs="Arial"/>
                <w:sz w:val="24"/>
                <w:szCs w:val="24"/>
              </w:rPr>
            </w:pPr>
            <w:r w:rsidRPr="00072DEF">
              <w:rPr>
                <w:rFonts w:ascii="Arial" w:hAnsi="Arial" w:cs="Arial"/>
                <w:sz w:val="24"/>
                <w:szCs w:val="24"/>
              </w:rPr>
              <w:t xml:space="preserve">Dissatisfied </w:t>
            </w:r>
          </w:p>
        </w:tc>
      </w:tr>
      <w:tr w:rsidR="00431209" w:rsidRPr="00072DEF" w14:paraId="2FDB408D" w14:textId="77777777" w:rsidTr="00072DEF">
        <w:trPr>
          <w:tblCellSpacing w:w="42" w:type="dxa"/>
        </w:trPr>
        <w:tc>
          <w:tcPr>
            <w:tcW w:w="488" w:type="dxa"/>
            <w:tcBorders>
              <w:top w:val="single" w:sz="4" w:space="0" w:color="auto"/>
              <w:left w:val="single" w:sz="4" w:space="0" w:color="auto"/>
              <w:bottom w:val="single" w:sz="4" w:space="0" w:color="auto"/>
              <w:right w:val="single" w:sz="4" w:space="0" w:color="auto"/>
            </w:tcBorders>
          </w:tcPr>
          <w:p w14:paraId="3D60D643" w14:textId="77777777" w:rsidR="00431209" w:rsidRPr="00072DEF" w:rsidRDefault="00431209" w:rsidP="007B3288">
            <w:pPr>
              <w:pStyle w:val="ListParagraph"/>
              <w:ind w:left="567" w:hanging="567"/>
              <w:rPr>
                <w:rFonts w:ascii="Arial" w:hAnsi="Arial" w:cs="Arial"/>
                <w:sz w:val="24"/>
                <w:szCs w:val="24"/>
              </w:rPr>
            </w:pPr>
          </w:p>
        </w:tc>
        <w:tc>
          <w:tcPr>
            <w:tcW w:w="8142" w:type="dxa"/>
          </w:tcPr>
          <w:p w14:paraId="470898D0" w14:textId="1F0E0171" w:rsidR="00072DEF" w:rsidRPr="00072DEF" w:rsidRDefault="00072DEF" w:rsidP="00072DEF">
            <w:pPr>
              <w:pStyle w:val="ListParagraph"/>
              <w:ind w:left="567" w:hanging="567"/>
              <w:rPr>
                <w:rFonts w:ascii="Arial" w:hAnsi="Arial" w:cs="Arial"/>
                <w:sz w:val="24"/>
                <w:szCs w:val="24"/>
              </w:rPr>
            </w:pPr>
            <w:r w:rsidRPr="00072DEF">
              <w:rPr>
                <w:rFonts w:ascii="Arial" w:hAnsi="Arial" w:cs="Arial"/>
                <w:sz w:val="24"/>
                <w:szCs w:val="24"/>
              </w:rPr>
              <w:t xml:space="preserve">Very dissatisfied </w:t>
            </w:r>
          </w:p>
        </w:tc>
      </w:tr>
    </w:tbl>
    <w:p w14:paraId="08D83267" w14:textId="7F262CAA" w:rsidR="00431209" w:rsidRPr="00072DEF" w:rsidRDefault="00431209" w:rsidP="007B3288">
      <w:pPr>
        <w:pStyle w:val="ListParagraph"/>
        <w:ind w:left="567" w:hanging="567"/>
        <w:rPr>
          <w:rFonts w:ascii="Arial" w:hAnsi="Arial" w:cs="Arial"/>
          <w:b/>
          <w:bCs/>
          <w:sz w:val="24"/>
          <w:szCs w:val="24"/>
        </w:rPr>
      </w:pPr>
    </w:p>
    <w:p w14:paraId="037AA4EA" w14:textId="77777777" w:rsidR="005A4EA0" w:rsidRDefault="005A4EA0" w:rsidP="005A4EA0">
      <w:pPr>
        <w:pStyle w:val="ListParagraph"/>
        <w:rPr>
          <w:rFonts w:ascii="Arial" w:hAnsi="Arial" w:cs="Arial"/>
          <w:sz w:val="24"/>
          <w:szCs w:val="24"/>
        </w:rPr>
      </w:pPr>
    </w:p>
    <w:p w14:paraId="775A1028" w14:textId="670A165D" w:rsidR="00072DEF" w:rsidRDefault="00072DEF" w:rsidP="00AF5CA4">
      <w:pPr>
        <w:pStyle w:val="ListParagraph"/>
        <w:numPr>
          <w:ilvl w:val="0"/>
          <w:numId w:val="39"/>
        </w:numPr>
        <w:rPr>
          <w:rFonts w:ascii="Arial" w:hAnsi="Arial" w:cs="Arial"/>
          <w:sz w:val="24"/>
          <w:szCs w:val="24"/>
        </w:rPr>
      </w:pPr>
      <w:r w:rsidRPr="00072DEF">
        <w:rPr>
          <w:rFonts w:ascii="Arial" w:hAnsi="Arial" w:cs="Arial"/>
          <w:sz w:val="24"/>
          <w:szCs w:val="24"/>
        </w:rPr>
        <w:t xml:space="preserve">Is there anything you would like to tell us about </w:t>
      </w:r>
      <w:r w:rsidR="00385880">
        <w:rPr>
          <w:rFonts w:ascii="Arial" w:hAnsi="Arial" w:cs="Arial"/>
          <w:sz w:val="24"/>
          <w:szCs w:val="24"/>
        </w:rPr>
        <w:t xml:space="preserve">your experience of helping someone access </w:t>
      </w:r>
      <w:r w:rsidR="00BD292F">
        <w:rPr>
          <w:rFonts w:ascii="Arial" w:hAnsi="Arial" w:cs="Arial"/>
          <w:sz w:val="24"/>
          <w:szCs w:val="24"/>
        </w:rPr>
        <w:t>or</w:t>
      </w:r>
      <w:r w:rsidR="00090F18">
        <w:rPr>
          <w:rFonts w:ascii="Arial" w:hAnsi="Arial" w:cs="Arial"/>
          <w:sz w:val="24"/>
          <w:szCs w:val="24"/>
        </w:rPr>
        <w:t xml:space="preserve"> manage </w:t>
      </w:r>
      <w:r w:rsidR="00385880">
        <w:rPr>
          <w:rFonts w:ascii="Arial" w:hAnsi="Arial" w:cs="Arial"/>
          <w:sz w:val="24"/>
          <w:szCs w:val="24"/>
        </w:rPr>
        <w:t xml:space="preserve">the </w:t>
      </w:r>
      <w:r w:rsidRPr="00072DEF">
        <w:rPr>
          <w:rFonts w:ascii="Arial" w:hAnsi="Arial" w:cs="Arial"/>
          <w:sz w:val="24"/>
          <w:szCs w:val="24"/>
        </w:rPr>
        <w:t>service? (Please use the box below)</w:t>
      </w:r>
    </w:p>
    <w:p w14:paraId="36940BD7" w14:textId="14C56A0D" w:rsidR="005A4EA0" w:rsidRDefault="005A4EA0" w:rsidP="005A4EA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anchorId="748229D8" wp14:editId="7BE7041A">
                <wp:simplePos x="0" y="0"/>
                <wp:positionH relativeFrom="column">
                  <wp:posOffset>213360</wp:posOffset>
                </wp:positionH>
                <wp:positionV relativeFrom="paragraph">
                  <wp:posOffset>146685</wp:posOffset>
                </wp:positionV>
                <wp:extent cx="6127750" cy="2089150"/>
                <wp:effectExtent l="0" t="0" r="25400" b="25400"/>
                <wp:wrapNone/>
                <wp:docPr id="224109087" name="Rectangle 3"/>
                <wp:cNvGraphicFramePr/>
                <a:graphic xmlns:a="http://schemas.openxmlformats.org/drawingml/2006/main">
                  <a:graphicData uri="http://schemas.microsoft.com/office/word/2010/wordprocessingShape">
                    <wps:wsp>
                      <wps:cNvSpPr/>
                      <wps:spPr>
                        <a:xfrm>
                          <a:off x="0" y="0"/>
                          <a:ext cx="6127750" cy="20891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E146B" id="Rectangle 3" o:spid="_x0000_s1026" style="position:absolute;margin-left:16.8pt;margin-top:11.55pt;width:482.5pt;height:1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" fillcolor="white [3201]" strokecolor="#6892a0 [3209]" strokeweight="1.25pt"/>
            </w:pict>
          </mc:Fallback>
        </mc:AlternateContent>
      </w:r>
    </w:p>
    <w:p w14:paraId="5309E88B" w14:textId="77777777" w:rsidR="005A4EA0" w:rsidRPr="005A4EA0" w:rsidRDefault="005A4EA0" w:rsidP="005A4EA0">
      <w:pPr>
        <w:rPr>
          <w:rFonts w:ascii="Arial" w:hAnsi="Arial" w:cs="Arial"/>
          <w:sz w:val="24"/>
          <w:szCs w:val="24"/>
        </w:rPr>
      </w:pPr>
    </w:p>
    <w:p w14:paraId="768C77AE" w14:textId="77777777" w:rsidR="00072DEF" w:rsidRPr="00072DEF" w:rsidRDefault="00072DEF" w:rsidP="007B3288">
      <w:pPr>
        <w:pStyle w:val="ListParagraph"/>
        <w:ind w:left="567" w:hanging="567"/>
        <w:rPr>
          <w:rFonts w:ascii="Arial" w:hAnsi="Arial" w:cs="Arial"/>
          <w:b/>
          <w:bCs/>
          <w:sz w:val="24"/>
          <w:szCs w:val="24"/>
        </w:rPr>
      </w:pPr>
    </w:p>
    <w:p w14:paraId="001103F3" w14:textId="2973047D" w:rsidR="005A4EA0" w:rsidRDefault="005A4EA0" w:rsidP="005A4EA0">
      <w:pPr>
        <w:rPr>
          <w:b/>
          <w:bCs/>
          <w:sz w:val="28"/>
          <w:szCs w:val="28"/>
        </w:rPr>
      </w:pPr>
    </w:p>
    <w:p w14:paraId="3C7FFC83" w14:textId="150703E9" w:rsidR="005A4EA0" w:rsidRDefault="005A4EA0" w:rsidP="005A4EA0">
      <w:pPr>
        <w:rPr>
          <w:b/>
          <w:bCs/>
          <w:sz w:val="28"/>
          <w:szCs w:val="28"/>
        </w:rPr>
      </w:pPr>
    </w:p>
    <w:p w14:paraId="492DBEB6" w14:textId="7AFA2760" w:rsidR="005A4EA0" w:rsidRDefault="005A4EA0" w:rsidP="005A4EA0">
      <w:pPr>
        <w:rPr>
          <w:b/>
          <w:bCs/>
          <w:sz w:val="28"/>
          <w:szCs w:val="28"/>
        </w:rPr>
      </w:pPr>
    </w:p>
    <w:p w14:paraId="69C59737" w14:textId="5C47173C" w:rsidR="005A4EA0" w:rsidRDefault="005A4EA0" w:rsidP="005A4EA0">
      <w:pPr>
        <w:rPr>
          <w:b/>
          <w:bCs/>
          <w:sz w:val="28"/>
          <w:szCs w:val="28"/>
        </w:rPr>
      </w:pPr>
    </w:p>
    <w:p w14:paraId="2E53351C" w14:textId="4929449E" w:rsidR="005A4EA0" w:rsidRDefault="005A4EA0" w:rsidP="005A4EA0">
      <w:pPr>
        <w:rPr>
          <w:b/>
          <w:bCs/>
          <w:sz w:val="28"/>
          <w:szCs w:val="28"/>
        </w:rPr>
      </w:pPr>
    </w:p>
    <w:p w14:paraId="4F3A4C3F" w14:textId="0A8BE77B" w:rsidR="005A4EA0" w:rsidRDefault="005A4EA0" w:rsidP="005A4EA0">
      <w:pPr>
        <w:rPr>
          <w:b/>
          <w:bCs/>
          <w:sz w:val="28"/>
          <w:szCs w:val="28"/>
        </w:rPr>
      </w:pPr>
    </w:p>
    <w:p w14:paraId="343BFDF3" w14:textId="7C8A29D1" w:rsidR="005A4EA0" w:rsidRDefault="005A4EA0" w:rsidP="005A4EA0">
      <w:pPr>
        <w:rPr>
          <w:b/>
          <w:bCs/>
          <w:sz w:val="28"/>
          <w:szCs w:val="28"/>
        </w:rPr>
      </w:pPr>
    </w:p>
    <w:p w14:paraId="5B732F42" w14:textId="77777777" w:rsidR="005A4EA0" w:rsidRPr="005A4EA0" w:rsidRDefault="005A4EA0" w:rsidP="005A4EA0">
      <w:pPr>
        <w:rPr>
          <w:b/>
          <w:bCs/>
          <w:sz w:val="28"/>
          <w:szCs w:val="28"/>
        </w:rPr>
      </w:pPr>
    </w:p>
    <w:p w14:paraId="1EB3CF5E" w14:textId="77777777" w:rsidR="005A4EA0" w:rsidRDefault="005A4EA0" w:rsidP="005A4EA0">
      <w:pPr>
        <w:pStyle w:val="ListParagraph"/>
        <w:ind w:left="567"/>
        <w:rPr>
          <w:b/>
          <w:bCs/>
          <w:sz w:val="28"/>
          <w:szCs w:val="28"/>
        </w:rPr>
      </w:pPr>
    </w:p>
    <w:p w14:paraId="5E80C31D" w14:textId="333B138E" w:rsidR="00431209" w:rsidRPr="005A4EA0" w:rsidRDefault="005A4EA0" w:rsidP="00AF5CA4">
      <w:pPr>
        <w:pStyle w:val="ListParagraph"/>
        <w:numPr>
          <w:ilvl w:val="0"/>
          <w:numId w:val="39"/>
        </w:numPr>
        <w:rPr>
          <w:rFonts w:ascii="Arial" w:hAnsi="Arial" w:cs="Arial"/>
          <w:b/>
          <w:bCs/>
          <w:sz w:val="24"/>
          <w:szCs w:val="24"/>
        </w:rPr>
      </w:pPr>
      <w:r w:rsidRPr="005A4EA0">
        <w:rPr>
          <w:sz w:val="28"/>
          <w:szCs w:val="28"/>
        </w:rPr>
        <w:t xml:space="preserve"> </w:t>
      </w:r>
      <w:r w:rsidRPr="005A4EA0">
        <w:rPr>
          <w:rFonts w:ascii="Arial" w:hAnsi="Arial" w:cs="Arial"/>
          <w:sz w:val="24"/>
          <w:szCs w:val="24"/>
        </w:rPr>
        <w:t xml:space="preserve">Do you think you </w:t>
      </w:r>
      <w:r w:rsidR="00090F18">
        <w:rPr>
          <w:rFonts w:ascii="Arial" w:hAnsi="Arial" w:cs="Arial"/>
          <w:sz w:val="24"/>
          <w:szCs w:val="24"/>
        </w:rPr>
        <w:t>offered</w:t>
      </w:r>
      <w:r w:rsidRPr="005A4EA0">
        <w:rPr>
          <w:rFonts w:ascii="Arial" w:hAnsi="Arial" w:cs="Arial"/>
          <w:sz w:val="24"/>
          <w:szCs w:val="24"/>
        </w:rPr>
        <w:t xml:space="preserve"> choice and control </w:t>
      </w:r>
      <w:r w:rsidR="00090F18">
        <w:rPr>
          <w:rFonts w:ascii="Arial" w:hAnsi="Arial" w:cs="Arial"/>
          <w:sz w:val="24"/>
          <w:szCs w:val="24"/>
        </w:rPr>
        <w:t xml:space="preserve">to enable the individual to make an informed </w:t>
      </w:r>
      <w:r w:rsidRPr="005A4EA0">
        <w:rPr>
          <w:rFonts w:ascii="Arial" w:hAnsi="Arial" w:cs="Arial"/>
          <w:sz w:val="24"/>
          <w:szCs w:val="24"/>
        </w:rPr>
        <w:t>decision</w:t>
      </w:r>
      <w:r w:rsidR="00090F18">
        <w:rPr>
          <w:rFonts w:ascii="Arial" w:hAnsi="Arial" w:cs="Arial"/>
          <w:sz w:val="24"/>
          <w:szCs w:val="24"/>
        </w:rPr>
        <w:t xml:space="preserve"> about what</w:t>
      </w:r>
      <w:r w:rsidRPr="005A4EA0">
        <w:rPr>
          <w:rFonts w:ascii="Arial" w:hAnsi="Arial" w:cs="Arial"/>
          <w:sz w:val="24"/>
          <w:szCs w:val="24"/>
        </w:rPr>
        <w:t xml:space="preserve"> payroll </w:t>
      </w:r>
      <w:proofErr w:type="spellStart"/>
      <w:r w:rsidR="00090F18">
        <w:rPr>
          <w:rFonts w:ascii="Arial" w:hAnsi="Arial" w:cs="Arial"/>
          <w:sz w:val="24"/>
          <w:szCs w:val="24"/>
        </w:rPr>
        <w:t>organi</w:t>
      </w:r>
      <w:r w:rsidR="00F9760E">
        <w:rPr>
          <w:rFonts w:ascii="Arial" w:hAnsi="Arial" w:cs="Arial"/>
          <w:sz w:val="24"/>
          <w:szCs w:val="24"/>
        </w:rPr>
        <w:t>s</w:t>
      </w:r>
      <w:r w:rsidR="00090F18">
        <w:rPr>
          <w:rFonts w:ascii="Arial" w:hAnsi="Arial" w:cs="Arial"/>
          <w:sz w:val="24"/>
          <w:szCs w:val="24"/>
        </w:rPr>
        <w:t>ation</w:t>
      </w:r>
      <w:proofErr w:type="spellEnd"/>
      <w:r w:rsidR="00090F18">
        <w:rPr>
          <w:rFonts w:ascii="Arial" w:hAnsi="Arial" w:cs="Arial"/>
          <w:sz w:val="24"/>
          <w:szCs w:val="24"/>
        </w:rPr>
        <w:t xml:space="preserve"> to use</w:t>
      </w:r>
      <w:r w:rsidRPr="005A4EA0">
        <w:rPr>
          <w:rFonts w:ascii="Arial" w:hAnsi="Arial" w:cs="Arial"/>
          <w:sz w:val="24"/>
          <w:szCs w:val="24"/>
        </w:rPr>
        <w:t xml:space="preserve">? (Please </w:t>
      </w:r>
      <w:r>
        <w:rPr>
          <w:rFonts w:ascii="Arial" w:hAnsi="Arial" w:cs="Arial"/>
          <w:sz w:val="24"/>
          <w:szCs w:val="24"/>
        </w:rPr>
        <w:t>tick</w:t>
      </w:r>
      <w:r w:rsidRPr="005A4EA0">
        <w:rPr>
          <w:rFonts w:ascii="Arial" w:hAnsi="Arial" w:cs="Arial"/>
          <w:sz w:val="24"/>
          <w:szCs w:val="24"/>
        </w:rPr>
        <w:t xml:space="preserve"> one answer only)</w:t>
      </w:r>
    </w:p>
    <w:tbl>
      <w:tblPr>
        <w:tblStyle w:val="TableGrid"/>
        <w:tblW w:w="0" w:type="auto"/>
        <w:tblCellSpacing w:w="4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268"/>
      </w:tblGrid>
      <w:tr w:rsidR="005A4EA0" w:rsidRPr="00C6358F" w14:paraId="039B2B01" w14:textId="77777777" w:rsidTr="002C0EC8">
        <w:trPr>
          <w:gridAfter w:val="1"/>
          <w:wAfter w:w="8142" w:type="dxa"/>
          <w:tblCellSpacing w:w="42" w:type="dxa"/>
        </w:trPr>
        <w:tc>
          <w:tcPr>
            <w:tcW w:w="488" w:type="dxa"/>
          </w:tcPr>
          <w:p w14:paraId="0CCA082E" w14:textId="77777777" w:rsidR="005A4EA0" w:rsidRPr="00C6358F" w:rsidRDefault="005A4EA0" w:rsidP="007B3288">
            <w:pPr>
              <w:pStyle w:val="ListParagraph"/>
              <w:ind w:left="567" w:hanging="567"/>
              <w:rPr>
                <w:b/>
                <w:bCs/>
                <w:sz w:val="28"/>
                <w:szCs w:val="28"/>
              </w:rPr>
            </w:pPr>
          </w:p>
        </w:tc>
      </w:tr>
      <w:tr w:rsidR="00431209" w:rsidRPr="00C6358F" w14:paraId="4C24F473" w14:textId="77777777" w:rsidTr="002C0EC8">
        <w:trPr>
          <w:tblCellSpacing w:w="42" w:type="dxa"/>
        </w:trPr>
        <w:tc>
          <w:tcPr>
            <w:tcW w:w="488" w:type="dxa"/>
            <w:tcBorders>
              <w:top w:val="single" w:sz="4" w:space="0" w:color="auto"/>
              <w:left w:val="single" w:sz="4" w:space="0" w:color="auto"/>
              <w:bottom w:val="single" w:sz="4" w:space="0" w:color="auto"/>
              <w:right w:val="single" w:sz="4" w:space="0" w:color="auto"/>
            </w:tcBorders>
          </w:tcPr>
          <w:p w14:paraId="72CD673A" w14:textId="77777777" w:rsidR="00431209" w:rsidRPr="00C6358F" w:rsidRDefault="00431209" w:rsidP="007B3288">
            <w:pPr>
              <w:pStyle w:val="ListParagraph"/>
              <w:ind w:left="567" w:hanging="567"/>
              <w:rPr>
                <w:sz w:val="28"/>
                <w:szCs w:val="28"/>
              </w:rPr>
            </w:pPr>
          </w:p>
        </w:tc>
        <w:tc>
          <w:tcPr>
            <w:tcW w:w="8142" w:type="dxa"/>
          </w:tcPr>
          <w:p w14:paraId="4CFE202B" w14:textId="32C9A8CD" w:rsidR="00431209" w:rsidRPr="00C6358F" w:rsidRDefault="005A4EA0" w:rsidP="007B3288">
            <w:pPr>
              <w:pStyle w:val="ListParagraph"/>
              <w:ind w:left="567" w:hanging="567"/>
              <w:rPr>
                <w:sz w:val="28"/>
                <w:szCs w:val="28"/>
              </w:rPr>
            </w:pPr>
            <w:r>
              <w:rPr>
                <w:sz w:val="28"/>
                <w:szCs w:val="28"/>
              </w:rPr>
              <w:t>Yes</w:t>
            </w:r>
          </w:p>
        </w:tc>
      </w:tr>
      <w:tr w:rsidR="00431209" w:rsidRPr="00C6358F" w14:paraId="50E19D3C" w14:textId="77777777" w:rsidTr="002C0EC8">
        <w:trPr>
          <w:tblCellSpacing w:w="42" w:type="dxa"/>
        </w:trPr>
        <w:tc>
          <w:tcPr>
            <w:tcW w:w="488" w:type="dxa"/>
            <w:tcBorders>
              <w:top w:val="single" w:sz="4" w:space="0" w:color="auto"/>
              <w:left w:val="single" w:sz="4" w:space="0" w:color="auto"/>
              <w:bottom w:val="single" w:sz="4" w:space="0" w:color="auto"/>
              <w:right w:val="single" w:sz="4" w:space="0" w:color="auto"/>
            </w:tcBorders>
          </w:tcPr>
          <w:p w14:paraId="40C2D005" w14:textId="77777777" w:rsidR="00431209" w:rsidRPr="00C6358F" w:rsidRDefault="00431209" w:rsidP="007B3288">
            <w:pPr>
              <w:pStyle w:val="ListParagraph"/>
              <w:ind w:left="567" w:hanging="567"/>
              <w:rPr>
                <w:sz w:val="28"/>
                <w:szCs w:val="28"/>
              </w:rPr>
            </w:pPr>
          </w:p>
        </w:tc>
        <w:tc>
          <w:tcPr>
            <w:tcW w:w="8142" w:type="dxa"/>
          </w:tcPr>
          <w:p w14:paraId="0CB32D68" w14:textId="4BD13448" w:rsidR="00431209" w:rsidRPr="00C6358F" w:rsidRDefault="005A4EA0" w:rsidP="007B3288">
            <w:pPr>
              <w:pStyle w:val="ListParagraph"/>
              <w:ind w:left="567" w:hanging="567"/>
              <w:rPr>
                <w:sz w:val="28"/>
                <w:szCs w:val="28"/>
              </w:rPr>
            </w:pPr>
            <w:r>
              <w:rPr>
                <w:sz w:val="28"/>
                <w:szCs w:val="28"/>
              </w:rPr>
              <w:t>No</w:t>
            </w:r>
          </w:p>
        </w:tc>
      </w:tr>
      <w:tr w:rsidR="00431209" w:rsidRPr="00C6358F" w14:paraId="28C5F975" w14:textId="77777777" w:rsidTr="002C0EC8">
        <w:trPr>
          <w:tblCellSpacing w:w="42" w:type="dxa"/>
        </w:trPr>
        <w:tc>
          <w:tcPr>
            <w:tcW w:w="488" w:type="dxa"/>
            <w:tcBorders>
              <w:top w:val="single" w:sz="4" w:space="0" w:color="auto"/>
              <w:left w:val="single" w:sz="4" w:space="0" w:color="auto"/>
              <w:bottom w:val="single" w:sz="4" w:space="0" w:color="auto"/>
              <w:right w:val="single" w:sz="4" w:space="0" w:color="auto"/>
            </w:tcBorders>
          </w:tcPr>
          <w:p w14:paraId="7A59F84F" w14:textId="77777777" w:rsidR="00431209" w:rsidRPr="00C6358F" w:rsidRDefault="00431209" w:rsidP="007B3288">
            <w:pPr>
              <w:pStyle w:val="ListParagraph"/>
              <w:ind w:left="567" w:hanging="567"/>
              <w:rPr>
                <w:sz w:val="28"/>
                <w:szCs w:val="28"/>
              </w:rPr>
            </w:pPr>
          </w:p>
        </w:tc>
        <w:tc>
          <w:tcPr>
            <w:tcW w:w="8142" w:type="dxa"/>
          </w:tcPr>
          <w:p w14:paraId="6897F604" w14:textId="0A8AD6AA" w:rsidR="00431209" w:rsidRPr="00C6358F" w:rsidRDefault="005A4EA0" w:rsidP="007B3288">
            <w:pPr>
              <w:pStyle w:val="ListParagraph"/>
              <w:ind w:left="567" w:hanging="567"/>
              <w:rPr>
                <w:sz w:val="28"/>
                <w:szCs w:val="28"/>
              </w:rPr>
            </w:pPr>
            <w:r>
              <w:rPr>
                <w:sz w:val="28"/>
                <w:szCs w:val="28"/>
              </w:rPr>
              <w:t>Don’t know</w:t>
            </w:r>
          </w:p>
        </w:tc>
      </w:tr>
    </w:tbl>
    <w:p w14:paraId="06A5AE09" w14:textId="6BECB9B7" w:rsidR="00431209" w:rsidRPr="00C538D0" w:rsidRDefault="00431209" w:rsidP="007B3288">
      <w:pPr>
        <w:pStyle w:val="ListParagraph"/>
        <w:ind w:left="567" w:hanging="567"/>
        <w:rPr>
          <w:b/>
          <w:bCs/>
          <w:sz w:val="28"/>
          <w:szCs w:val="28"/>
        </w:rPr>
      </w:pPr>
    </w:p>
    <w:p w14:paraId="687ABE7E" w14:textId="4B9E1456" w:rsidR="00431209" w:rsidRPr="005A4EA0" w:rsidRDefault="005A4EA0" w:rsidP="00AF5CA4">
      <w:pPr>
        <w:pStyle w:val="ListParagraph"/>
        <w:numPr>
          <w:ilvl w:val="0"/>
          <w:numId w:val="39"/>
        </w:numPr>
        <w:rPr>
          <w:rFonts w:ascii="Arial" w:hAnsi="Arial" w:cs="Arial"/>
          <w:b/>
          <w:bCs/>
          <w:sz w:val="24"/>
          <w:szCs w:val="24"/>
        </w:rPr>
      </w:pPr>
      <w:r w:rsidRPr="005A4EA0">
        <w:rPr>
          <w:rFonts w:ascii="Arial" w:hAnsi="Arial" w:cs="Arial"/>
          <w:sz w:val="24"/>
          <w:szCs w:val="24"/>
        </w:rPr>
        <w:t xml:space="preserve">Please provide reasons for your answer using the </w:t>
      </w:r>
      <w:r>
        <w:rPr>
          <w:rFonts w:ascii="Arial" w:hAnsi="Arial" w:cs="Arial"/>
          <w:sz w:val="24"/>
          <w:szCs w:val="24"/>
        </w:rPr>
        <w:t>box</w:t>
      </w:r>
      <w:r w:rsidRPr="005A4EA0">
        <w:rPr>
          <w:rFonts w:ascii="Arial" w:hAnsi="Arial" w:cs="Arial"/>
          <w:sz w:val="24"/>
          <w:szCs w:val="24"/>
        </w:rPr>
        <w:t xml:space="preserve"> below.</w:t>
      </w:r>
    </w:p>
    <w:tbl>
      <w:tblPr>
        <w:tblStyle w:val="TableGrid"/>
        <w:tblW w:w="0" w:type="auto"/>
        <w:tblCellSpacing w:w="4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tblGrid>
      <w:tr w:rsidR="005A4EA0" w:rsidRPr="005A4EA0" w14:paraId="2C7EB440" w14:textId="77777777" w:rsidTr="005A4EA0">
        <w:trPr>
          <w:tblCellSpacing w:w="42" w:type="dxa"/>
        </w:trPr>
        <w:tc>
          <w:tcPr>
            <w:tcW w:w="446" w:type="dxa"/>
          </w:tcPr>
          <w:p w14:paraId="47EAD8D7" w14:textId="4F4D07E2" w:rsidR="005A4EA0" w:rsidRPr="005A4EA0" w:rsidRDefault="005A4EA0" w:rsidP="007B3288">
            <w:pPr>
              <w:pStyle w:val="ListParagraph"/>
              <w:ind w:left="567" w:hanging="567"/>
              <w:rPr>
                <w:b/>
                <w:bCs/>
                <w:sz w:val="24"/>
                <w:szCs w:val="24"/>
              </w:rPr>
            </w:pPr>
            <w:r>
              <w:rPr>
                <w:b/>
                <w:bCs/>
                <w:noProof/>
                <w:sz w:val="24"/>
                <w:szCs w:val="24"/>
              </w:rPr>
              <mc:AlternateContent>
                <mc:Choice Requires="wps">
                  <w:drawing>
                    <wp:anchor distT="0" distB="0" distL="114300" distR="114300" simplePos="0" relativeHeight="251680768" behindDoc="0" locked="0" layoutInCell="1" allowOverlap="1" wp14:anchorId="59343AB2" wp14:editId="3355DA53">
                      <wp:simplePos x="0" y="0"/>
                      <wp:positionH relativeFrom="column">
                        <wp:posOffset>61595</wp:posOffset>
                      </wp:positionH>
                      <wp:positionV relativeFrom="paragraph">
                        <wp:posOffset>111760</wp:posOffset>
                      </wp:positionV>
                      <wp:extent cx="6051550" cy="1924050"/>
                      <wp:effectExtent l="0" t="0" r="25400" b="19050"/>
                      <wp:wrapNone/>
                      <wp:docPr id="1222964794" name="Rectangle 4"/>
                      <wp:cNvGraphicFramePr/>
                      <a:graphic xmlns:a="http://schemas.openxmlformats.org/drawingml/2006/main">
                        <a:graphicData uri="http://schemas.microsoft.com/office/word/2010/wordprocessingShape">
                          <wps:wsp>
                            <wps:cNvSpPr/>
                            <wps:spPr>
                              <a:xfrm>
                                <a:off x="0" y="0"/>
                                <a:ext cx="6051550" cy="1924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56545" id="Rectangle 4" o:spid="_x0000_s1026" style="position:absolute;margin-left:4.85pt;margin-top:8.8pt;width:476.5pt;height:1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" fillcolor="white [3212]" strokecolor="#5b0f20 [1604]" strokeweight="1.25pt"/>
                  </w:pict>
                </mc:Fallback>
              </mc:AlternateContent>
            </w:r>
          </w:p>
        </w:tc>
      </w:tr>
    </w:tbl>
    <w:p w14:paraId="6F1C385E" w14:textId="77777777" w:rsidR="00431209" w:rsidRPr="00C538D0" w:rsidRDefault="00431209" w:rsidP="007B3288">
      <w:pPr>
        <w:pStyle w:val="ListParagraph"/>
        <w:ind w:left="567" w:hanging="567"/>
        <w:rPr>
          <w:b/>
          <w:bCs/>
          <w:sz w:val="28"/>
          <w:szCs w:val="28"/>
        </w:rPr>
      </w:pPr>
    </w:p>
    <w:p w14:paraId="103CA21F" w14:textId="77777777" w:rsidR="005A4EA0" w:rsidRPr="005A4EA0" w:rsidRDefault="005A4EA0" w:rsidP="005A4EA0">
      <w:pPr>
        <w:rPr>
          <w:b/>
          <w:bCs/>
          <w:sz w:val="28"/>
          <w:szCs w:val="28"/>
        </w:rPr>
      </w:pPr>
    </w:p>
    <w:p w14:paraId="0626DD86" w14:textId="33C3789D" w:rsidR="005A4EA0" w:rsidRDefault="005A4EA0" w:rsidP="005A4EA0">
      <w:pPr>
        <w:rPr>
          <w:b/>
          <w:bCs/>
          <w:sz w:val="28"/>
          <w:szCs w:val="28"/>
        </w:rPr>
      </w:pPr>
    </w:p>
    <w:p w14:paraId="6CF6FF77" w14:textId="5AB36FAA" w:rsidR="005A4EA0" w:rsidRDefault="005A4EA0" w:rsidP="005A4EA0">
      <w:pPr>
        <w:rPr>
          <w:b/>
          <w:bCs/>
          <w:sz w:val="28"/>
          <w:szCs w:val="28"/>
        </w:rPr>
      </w:pPr>
    </w:p>
    <w:p w14:paraId="30CFBB47" w14:textId="2C506990" w:rsidR="005A4EA0" w:rsidRDefault="005A4EA0" w:rsidP="005A4EA0">
      <w:pPr>
        <w:rPr>
          <w:b/>
          <w:bCs/>
          <w:sz w:val="28"/>
          <w:szCs w:val="28"/>
        </w:rPr>
      </w:pPr>
    </w:p>
    <w:p w14:paraId="23EE79D4" w14:textId="0EC47C8E" w:rsidR="005A4EA0" w:rsidRDefault="005A4EA0" w:rsidP="005A4EA0">
      <w:pPr>
        <w:rPr>
          <w:b/>
          <w:bCs/>
          <w:sz w:val="28"/>
          <w:szCs w:val="28"/>
        </w:rPr>
      </w:pPr>
    </w:p>
    <w:p w14:paraId="22EB1274" w14:textId="2F2FAED4" w:rsidR="005A4EA0" w:rsidRDefault="005A4EA0" w:rsidP="005A4EA0">
      <w:pPr>
        <w:rPr>
          <w:b/>
          <w:bCs/>
          <w:sz w:val="28"/>
          <w:szCs w:val="28"/>
        </w:rPr>
      </w:pPr>
    </w:p>
    <w:p w14:paraId="5352C7D1" w14:textId="29C87DBC" w:rsidR="005A4EA0" w:rsidRDefault="005A4EA0" w:rsidP="005A4EA0">
      <w:pPr>
        <w:rPr>
          <w:b/>
          <w:bCs/>
          <w:sz w:val="28"/>
          <w:szCs w:val="28"/>
        </w:rPr>
      </w:pPr>
    </w:p>
    <w:p w14:paraId="0B8C62DA" w14:textId="23B8F899" w:rsidR="005A4EA0" w:rsidRDefault="005A4EA0" w:rsidP="005A4EA0">
      <w:pPr>
        <w:rPr>
          <w:b/>
          <w:bCs/>
          <w:sz w:val="28"/>
          <w:szCs w:val="28"/>
        </w:rPr>
      </w:pPr>
    </w:p>
    <w:p w14:paraId="0A25D04A" w14:textId="77777777" w:rsidR="005A4EA0" w:rsidRPr="005A4EA0" w:rsidRDefault="005A4EA0" w:rsidP="005A4EA0">
      <w:pPr>
        <w:rPr>
          <w:b/>
          <w:bCs/>
          <w:sz w:val="28"/>
          <w:szCs w:val="28"/>
        </w:rPr>
      </w:pPr>
    </w:p>
    <w:p w14:paraId="5DC1D3C5" w14:textId="77777777" w:rsidR="002171EA" w:rsidRDefault="002171EA" w:rsidP="00AF54A3">
      <w:pPr>
        <w:rPr>
          <w:rFonts w:cs="Arial"/>
          <w:sz w:val="28"/>
          <w:szCs w:val="28"/>
        </w:rPr>
      </w:pPr>
    </w:p>
    <w:p w14:paraId="3429406B" w14:textId="77777777" w:rsidR="002171EA" w:rsidRDefault="002171EA" w:rsidP="00AF54A3">
      <w:pPr>
        <w:rPr>
          <w:sz w:val="28"/>
          <w:szCs w:val="28"/>
        </w:rPr>
      </w:pPr>
    </w:p>
    <w:p w14:paraId="3478BD0D" w14:textId="25C28E44" w:rsidR="0096259D" w:rsidRPr="007430E8" w:rsidRDefault="0096259D" w:rsidP="00AF54A3">
      <w:pPr>
        <w:rPr>
          <w:sz w:val="28"/>
          <w:szCs w:val="28"/>
        </w:rPr>
      </w:pPr>
      <w:r w:rsidRPr="007430E8">
        <w:rPr>
          <w:sz w:val="28"/>
          <w:szCs w:val="28"/>
        </w:rPr>
        <w:t>Thank you for</w:t>
      </w:r>
      <w:r w:rsidR="00C53E2D">
        <w:rPr>
          <w:sz w:val="28"/>
          <w:szCs w:val="28"/>
        </w:rPr>
        <w:t xml:space="preserve"> taking the time to</w:t>
      </w:r>
      <w:r w:rsidRPr="007430E8">
        <w:rPr>
          <w:sz w:val="28"/>
          <w:szCs w:val="28"/>
        </w:rPr>
        <w:t xml:space="preserve"> complet</w:t>
      </w:r>
      <w:r w:rsidR="00C53E2D">
        <w:rPr>
          <w:sz w:val="28"/>
          <w:szCs w:val="28"/>
        </w:rPr>
        <w:t>e</w:t>
      </w:r>
      <w:r w:rsidRPr="007430E8">
        <w:rPr>
          <w:sz w:val="28"/>
          <w:szCs w:val="28"/>
        </w:rPr>
        <w:t xml:space="preserve"> this </w:t>
      </w:r>
      <w:r w:rsidR="00C53E2D">
        <w:rPr>
          <w:sz w:val="28"/>
          <w:szCs w:val="28"/>
        </w:rPr>
        <w:t>survey</w:t>
      </w:r>
      <w:r w:rsidRPr="007430E8">
        <w:rPr>
          <w:sz w:val="28"/>
          <w:szCs w:val="28"/>
        </w:rPr>
        <w:t xml:space="preserve">.  </w:t>
      </w:r>
    </w:p>
    <w:sectPr w:rsidR="0096259D" w:rsidRPr="007430E8" w:rsidSect="00D808EE">
      <w:footerReference w:type="default" r:id="rId12"/>
      <w:pgSz w:w="12240" w:h="15840"/>
      <w:pgMar w:top="993" w:right="900" w:bottom="56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A591" w14:textId="77777777" w:rsidR="00341BDF" w:rsidRDefault="00341BDF" w:rsidP="0060753E">
      <w:r>
        <w:separator/>
      </w:r>
    </w:p>
  </w:endnote>
  <w:endnote w:type="continuationSeparator" w:id="0">
    <w:p w14:paraId="0457FA17" w14:textId="77777777" w:rsidR="00341BDF" w:rsidRDefault="00341BDF" w:rsidP="0060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9F4A" w14:textId="08335569" w:rsidR="0060753E" w:rsidRDefault="0060753E" w:rsidP="0060753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2B0A1" w14:textId="77777777" w:rsidR="00341BDF" w:rsidRDefault="00341BDF" w:rsidP="0060753E">
      <w:r>
        <w:separator/>
      </w:r>
    </w:p>
  </w:footnote>
  <w:footnote w:type="continuationSeparator" w:id="0">
    <w:p w14:paraId="09DFB1C0" w14:textId="77777777" w:rsidR="00341BDF" w:rsidRDefault="00341BDF" w:rsidP="00607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05E16"/>
    <w:multiLevelType w:val="hybridMultilevel"/>
    <w:tmpl w:val="44EC90D0"/>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482FB2"/>
    <w:multiLevelType w:val="hybridMultilevel"/>
    <w:tmpl w:val="08C6F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12559E"/>
    <w:multiLevelType w:val="hybridMultilevel"/>
    <w:tmpl w:val="E3E0A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B083795"/>
    <w:multiLevelType w:val="hybridMultilevel"/>
    <w:tmpl w:val="B3B2393E"/>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991D89"/>
    <w:multiLevelType w:val="hybridMultilevel"/>
    <w:tmpl w:val="22D80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995694"/>
    <w:multiLevelType w:val="hybridMultilevel"/>
    <w:tmpl w:val="34146BE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FD35A4"/>
    <w:multiLevelType w:val="hybridMultilevel"/>
    <w:tmpl w:val="4558B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2167526"/>
    <w:multiLevelType w:val="hybridMultilevel"/>
    <w:tmpl w:val="9568354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354F2B"/>
    <w:multiLevelType w:val="hybridMultilevel"/>
    <w:tmpl w:val="69A0B1EA"/>
    <w:lvl w:ilvl="0" w:tplc="0809000F">
      <w:start w:val="4"/>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96E3C85"/>
    <w:multiLevelType w:val="hybridMultilevel"/>
    <w:tmpl w:val="8D50999A"/>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6D018B"/>
    <w:multiLevelType w:val="hybridMultilevel"/>
    <w:tmpl w:val="820A313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362DB5"/>
    <w:multiLevelType w:val="hybridMultilevel"/>
    <w:tmpl w:val="3F8C5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0D73D4"/>
    <w:multiLevelType w:val="hybridMultilevel"/>
    <w:tmpl w:val="D60AF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D5667E"/>
    <w:multiLevelType w:val="hybridMultilevel"/>
    <w:tmpl w:val="7B9A5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7087764"/>
    <w:multiLevelType w:val="hybridMultilevel"/>
    <w:tmpl w:val="CFF46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FAC2F98"/>
    <w:multiLevelType w:val="hybridMultilevel"/>
    <w:tmpl w:val="41C20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2764449">
    <w:abstractNumId w:val="33"/>
  </w:num>
  <w:num w:numId="2" w16cid:durableId="340395369">
    <w:abstractNumId w:val="14"/>
  </w:num>
  <w:num w:numId="3" w16cid:durableId="1933663117">
    <w:abstractNumId w:val="11"/>
  </w:num>
  <w:num w:numId="4" w16cid:durableId="1892031624">
    <w:abstractNumId w:val="36"/>
  </w:num>
  <w:num w:numId="5" w16cid:durableId="725182568">
    <w:abstractNumId w:val="16"/>
  </w:num>
  <w:num w:numId="6" w16cid:durableId="1145732427">
    <w:abstractNumId w:val="23"/>
  </w:num>
  <w:num w:numId="7" w16cid:durableId="1441610521">
    <w:abstractNumId w:val="27"/>
  </w:num>
  <w:num w:numId="8" w16cid:durableId="880285255">
    <w:abstractNumId w:val="9"/>
  </w:num>
  <w:num w:numId="9" w16cid:durableId="957446377">
    <w:abstractNumId w:val="7"/>
  </w:num>
  <w:num w:numId="10" w16cid:durableId="741683540">
    <w:abstractNumId w:val="6"/>
  </w:num>
  <w:num w:numId="11" w16cid:durableId="1595437868">
    <w:abstractNumId w:val="5"/>
  </w:num>
  <w:num w:numId="12" w16cid:durableId="635261913">
    <w:abstractNumId w:val="4"/>
  </w:num>
  <w:num w:numId="13" w16cid:durableId="12004026">
    <w:abstractNumId w:val="8"/>
  </w:num>
  <w:num w:numId="14" w16cid:durableId="1658260856">
    <w:abstractNumId w:val="3"/>
  </w:num>
  <w:num w:numId="15" w16cid:durableId="1791783391">
    <w:abstractNumId w:val="2"/>
  </w:num>
  <w:num w:numId="16" w16cid:durableId="354229412">
    <w:abstractNumId w:val="1"/>
  </w:num>
  <w:num w:numId="17" w16cid:durableId="1083452512">
    <w:abstractNumId w:val="0"/>
  </w:num>
  <w:num w:numId="18" w16cid:durableId="1318610874">
    <w:abstractNumId w:val="19"/>
  </w:num>
  <w:num w:numId="19" w16cid:durableId="1197037438">
    <w:abstractNumId w:val="21"/>
  </w:num>
  <w:num w:numId="20" w16cid:durableId="1419131220">
    <w:abstractNumId w:val="34"/>
  </w:num>
  <w:num w:numId="21" w16cid:durableId="1232698274">
    <w:abstractNumId w:val="25"/>
  </w:num>
  <w:num w:numId="22" w16cid:durableId="1159929830">
    <w:abstractNumId w:val="12"/>
  </w:num>
  <w:num w:numId="23" w16cid:durableId="1028876609">
    <w:abstractNumId w:val="37"/>
  </w:num>
  <w:num w:numId="24" w16cid:durableId="1617522421">
    <w:abstractNumId w:val="29"/>
  </w:num>
  <w:num w:numId="25" w16cid:durableId="521090345">
    <w:abstractNumId w:val="31"/>
  </w:num>
  <w:num w:numId="26" w16cid:durableId="242296158">
    <w:abstractNumId w:val="22"/>
  </w:num>
  <w:num w:numId="27" w16cid:durableId="1752964106">
    <w:abstractNumId w:val="13"/>
  </w:num>
  <w:num w:numId="28" w16cid:durableId="1248002575">
    <w:abstractNumId w:val="15"/>
  </w:num>
  <w:num w:numId="29" w16cid:durableId="1657415459">
    <w:abstractNumId w:val="38"/>
  </w:num>
  <w:num w:numId="30" w16cid:durableId="328946992">
    <w:abstractNumId w:val="18"/>
  </w:num>
  <w:num w:numId="31" w16cid:durableId="1797023699">
    <w:abstractNumId w:val="30"/>
  </w:num>
  <w:num w:numId="32" w16cid:durableId="1018965018">
    <w:abstractNumId w:val="32"/>
  </w:num>
  <w:num w:numId="33" w16cid:durableId="104080566">
    <w:abstractNumId w:val="35"/>
  </w:num>
  <w:num w:numId="34" w16cid:durableId="918296509">
    <w:abstractNumId w:val="24"/>
  </w:num>
  <w:num w:numId="35" w16cid:durableId="1013801849">
    <w:abstractNumId w:val="17"/>
  </w:num>
  <w:num w:numId="36" w16cid:durableId="1222136037">
    <w:abstractNumId w:val="20"/>
  </w:num>
  <w:num w:numId="37" w16cid:durableId="72510375">
    <w:abstractNumId w:val="10"/>
  </w:num>
  <w:num w:numId="38" w16cid:durableId="848257295">
    <w:abstractNumId w:val="26"/>
  </w:num>
  <w:num w:numId="39" w16cid:durableId="18293256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E0"/>
    <w:rsid w:val="00072DEF"/>
    <w:rsid w:val="00090F18"/>
    <w:rsid w:val="00096008"/>
    <w:rsid w:val="000A2075"/>
    <w:rsid w:val="000A4F5E"/>
    <w:rsid w:val="000C1488"/>
    <w:rsid w:val="00130D80"/>
    <w:rsid w:val="00132362"/>
    <w:rsid w:val="001F273C"/>
    <w:rsid w:val="002042F7"/>
    <w:rsid w:val="002171EA"/>
    <w:rsid w:val="00286B7A"/>
    <w:rsid w:val="002B5025"/>
    <w:rsid w:val="002E7361"/>
    <w:rsid w:val="00341BDF"/>
    <w:rsid w:val="00355441"/>
    <w:rsid w:val="00385880"/>
    <w:rsid w:val="003858AE"/>
    <w:rsid w:val="003C72F9"/>
    <w:rsid w:val="003E588B"/>
    <w:rsid w:val="00431209"/>
    <w:rsid w:val="004F4357"/>
    <w:rsid w:val="00505359"/>
    <w:rsid w:val="00584EFE"/>
    <w:rsid w:val="005A0B86"/>
    <w:rsid w:val="005A4EA0"/>
    <w:rsid w:val="005A6000"/>
    <w:rsid w:val="00605427"/>
    <w:rsid w:val="0060753E"/>
    <w:rsid w:val="006152E8"/>
    <w:rsid w:val="00615C9E"/>
    <w:rsid w:val="0063271A"/>
    <w:rsid w:val="00634DC3"/>
    <w:rsid w:val="00645252"/>
    <w:rsid w:val="00653573"/>
    <w:rsid w:val="0069456A"/>
    <w:rsid w:val="006D3D74"/>
    <w:rsid w:val="007430E8"/>
    <w:rsid w:val="00743CC3"/>
    <w:rsid w:val="007519A1"/>
    <w:rsid w:val="007A42DD"/>
    <w:rsid w:val="007B3288"/>
    <w:rsid w:val="007E1793"/>
    <w:rsid w:val="007F1DB3"/>
    <w:rsid w:val="00816791"/>
    <w:rsid w:val="00816D1E"/>
    <w:rsid w:val="0083569A"/>
    <w:rsid w:val="008B254E"/>
    <w:rsid w:val="00961D02"/>
    <w:rsid w:val="0096259D"/>
    <w:rsid w:val="0097641C"/>
    <w:rsid w:val="009A7AE9"/>
    <w:rsid w:val="00A73C5A"/>
    <w:rsid w:val="00A9204E"/>
    <w:rsid w:val="00AD5ADC"/>
    <w:rsid w:val="00AE2184"/>
    <w:rsid w:val="00AE27FC"/>
    <w:rsid w:val="00AF0249"/>
    <w:rsid w:val="00AF34D0"/>
    <w:rsid w:val="00AF54A3"/>
    <w:rsid w:val="00AF5CA4"/>
    <w:rsid w:val="00B56314"/>
    <w:rsid w:val="00B6146D"/>
    <w:rsid w:val="00B63F4B"/>
    <w:rsid w:val="00BC47E0"/>
    <w:rsid w:val="00BD292F"/>
    <w:rsid w:val="00C4299E"/>
    <w:rsid w:val="00C429E1"/>
    <w:rsid w:val="00C538D0"/>
    <w:rsid w:val="00C53E2D"/>
    <w:rsid w:val="00C57C1D"/>
    <w:rsid w:val="00C6358F"/>
    <w:rsid w:val="00CA1F7D"/>
    <w:rsid w:val="00CA2061"/>
    <w:rsid w:val="00CB0EED"/>
    <w:rsid w:val="00D16776"/>
    <w:rsid w:val="00D26109"/>
    <w:rsid w:val="00D3105E"/>
    <w:rsid w:val="00D64974"/>
    <w:rsid w:val="00D808EE"/>
    <w:rsid w:val="00D810B8"/>
    <w:rsid w:val="00D86527"/>
    <w:rsid w:val="00DA3DC1"/>
    <w:rsid w:val="00DE099E"/>
    <w:rsid w:val="00E51F6C"/>
    <w:rsid w:val="00E92AF7"/>
    <w:rsid w:val="00EC07E2"/>
    <w:rsid w:val="00EC4155"/>
    <w:rsid w:val="00EE6C95"/>
    <w:rsid w:val="00F25C9D"/>
    <w:rsid w:val="00F362AD"/>
    <w:rsid w:val="00F557E4"/>
    <w:rsid w:val="00F716C7"/>
    <w:rsid w:val="00F9760E"/>
    <w:rsid w:val="00FF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DA988"/>
  <w15:chartTrackingRefBased/>
  <w15:docId w15:val="{7B82AD36-4B18-4A33-AF7A-DB87ED5F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5B0F21"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5B0F21" w:themeColor="accent1" w:themeShade="80"/>
      <w:sz w:val="26"/>
      <w:szCs w:val="26"/>
    </w:rPr>
  </w:style>
  <w:style w:type="paragraph" w:styleId="Heading3">
    <w:name w:val="heading 3"/>
    <w:basedOn w:val="Normal"/>
    <w:next w:val="Normal"/>
    <w:link w:val="Heading3Char"/>
    <w:unhideWhenUsed/>
    <w:qFormat/>
    <w:rsid w:val="006D3D74"/>
    <w:pPr>
      <w:keepNext/>
      <w:keepLines/>
      <w:spacing w:before="40"/>
      <w:outlineLvl w:val="2"/>
    </w:pPr>
    <w:rPr>
      <w:rFonts w:asciiTheme="majorHAnsi" w:eastAsiaTheme="majorEastAsia" w:hAnsiTheme="majorHAnsi" w:cstheme="majorBidi"/>
      <w:color w:val="5B0F20"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5B0F21"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5B0F21"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5B0F20"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5B0F20"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5B0F21"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5B0F21" w:themeColor="accent1" w:themeShade="80"/>
      <w:sz w:val="26"/>
      <w:szCs w:val="26"/>
    </w:rPr>
  </w:style>
  <w:style w:type="character" w:customStyle="1" w:styleId="Heading3Char">
    <w:name w:val="Heading 3 Char"/>
    <w:basedOn w:val="DefaultParagraphFont"/>
    <w:link w:val="Heading3"/>
    <w:rPr>
      <w:rFonts w:asciiTheme="majorHAnsi" w:eastAsiaTheme="majorEastAsia" w:hAnsiTheme="majorHAnsi" w:cstheme="majorBidi"/>
      <w:color w:val="5B0F20"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5B0F21"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5B0F21"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5B0F2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5B0F20"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5B0F21"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5B0F21" w:themeColor="accent1" w:themeShade="80"/>
        <w:bottom w:val="single" w:sz="4" w:space="10" w:color="5B0F21" w:themeColor="accent1" w:themeShade="80"/>
      </w:pBdr>
      <w:spacing w:before="360" w:after="360"/>
      <w:ind w:left="864" w:right="864"/>
      <w:jc w:val="center"/>
    </w:pPr>
    <w:rPr>
      <w:i/>
      <w:iCs/>
      <w:color w:val="5B0F21" w:themeColor="accent1" w:themeShade="80"/>
    </w:rPr>
  </w:style>
  <w:style w:type="character" w:customStyle="1" w:styleId="IntenseQuoteChar">
    <w:name w:val="Intense Quote Char"/>
    <w:basedOn w:val="DefaultParagraphFont"/>
    <w:link w:val="IntenseQuote"/>
    <w:uiPriority w:val="30"/>
    <w:rsid w:val="00645252"/>
    <w:rPr>
      <w:i/>
      <w:iCs/>
      <w:color w:val="5B0F21"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5B0F21"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5B0F21" w:themeColor="accent1" w:themeShade="80"/>
      <w:u w:val="single"/>
    </w:rPr>
  </w:style>
  <w:style w:type="character" w:styleId="FollowedHyperlink">
    <w:name w:val="FollowedHyperlink"/>
    <w:basedOn w:val="DefaultParagraphFont"/>
    <w:uiPriority w:val="99"/>
    <w:unhideWhenUsed/>
    <w:rPr>
      <w:color w:val="BC658E" w:themeColor="followedHyperlink"/>
      <w:u w:val="single"/>
    </w:rPr>
  </w:style>
  <w:style w:type="paragraph" w:styleId="Caption">
    <w:name w:val="caption"/>
    <w:basedOn w:val="Normal"/>
    <w:next w:val="Normal"/>
    <w:uiPriority w:val="35"/>
    <w:unhideWhenUsed/>
    <w:qFormat/>
    <w:rsid w:val="00645252"/>
    <w:pPr>
      <w:spacing w:after="200"/>
    </w:pPr>
    <w:rPr>
      <w:i/>
      <w:iCs/>
      <w:color w:val="454545"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B71E42" w:themeColor="accent1" w:shadow="1" w:frame="1"/>
        <w:left w:val="single" w:sz="2" w:space="10" w:color="B71E42" w:themeColor="accent1" w:shadow="1" w:frame="1"/>
        <w:bottom w:val="single" w:sz="2" w:space="10" w:color="B71E42" w:themeColor="accent1" w:shadow="1" w:frame="1"/>
        <w:right w:val="single" w:sz="2" w:space="10" w:color="B71E42" w:themeColor="accent1" w:shadow="1" w:frame="1"/>
      </w:pBdr>
      <w:ind w:left="1152" w:right="1152"/>
    </w:pPr>
    <w:rPr>
      <w:rFonts w:eastAsiaTheme="minorEastAsia"/>
      <w:i/>
      <w:iCs/>
      <w:color w:val="5B0F21"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E382F"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BC47E0"/>
    <w:pPr>
      <w:ind w:left="720"/>
      <w:contextualSpacing/>
    </w:pPr>
  </w:style>
  <w:style w:type="paragraph" w:styleId="BodyText">
    <w:name w:val="Body Text"/>
    <w:basedOn w:val="Normal"/>
    <w:link w:val="BodyTextChar"/>
    <w:rsid w:val="007519A1"/>
    <w:pPr>
      <w:spacing w:after="240" w:line="240" w:lineRule="atLeast"/>
      <w:ind w:firstLine="360"/>
      <w:jc w:val="both"/>
    </w:pPr>
    <w:rPr>
      <w:rFonts w:ascii="Garamond" w:eastAsia="Times New Roman" w:hAnsi="Garamond" w:cs="Times New Roman"/>
      <w:kern w:val="18"/>
      <w:sz w:val="20"/>
      <w:szCs w:val="20"/>
      <w:lang w:val="en-GB"/>
    </w:rPr>
  </w:style>
  <w:style w:type="character" w:customStyle="1" w:styleId="BodyTextChar">
    <w:name w:val="Body Text Char"/>
    <w:basedOn w:val="DefaultParagraphFont"/>
    <w:link w:val="BodyText"/>
    <w:rsid w:val="007519A1"/>
    <w:rPr>
      <w:rFonts w:ascii="Garamond" w:eastAsia="Times New Roman" w:hAnsi="Garamond" w:cs="Times New Roman"/>
      <w:kern w:val="18"/>
      <w:sz w:val="20"/>
      <w:szCs w:val="20"/>
      <w:lang w:val="en-GB"/>
    </w:rPr>
  </w:style>
  <w:style w:type="paragraph" w:styleId="NormalWeb">
    <w:name w:val="Normal (Web)"/>
    <w:basedOn w:val="Normal"/>
    <w:uiPriority w:val="99"/>
    <w:rsid w:val="007519A1"/>
    <w:pPr>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C63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5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5849">
      <w:bodyDiv w:val="1"/>
      <w:marLeft w:val="0"/>
      <w:marRight w:val="0"/>
      <w:marTop w:val="0"/>
      <w:marBottom w:val="0"/>
      <w:divBdr>
        <w:top w:val="none" w:sz="0" w:space="0" w:color="auto"/>
        <w:left w:val="none" w:sz="0" w:space="0" w:color="auto"/>
        <w:bottom w:val="none" w:sz="0" w:space="0" w:color="auto"/>
        <w:right w:val="none" w:sz="0" w:space="0" w:color="auto"/>
      </w:divBdr>
    </w:div>
    <w:div w:id="101457112">
      <w:bodyDiv w:val="1"/>
      <w:marLeft w:val="0"/>
      <w:marRight w:val="0"/>
      <w:marTop w:val="0"/>
      <w:marBottom w:val="0"/>
      <w:divBdr>
        <w:top w:val="none" w:sz="0" w:space="0" w:color="auto"/>
        <w:left w:val="none" w:sz="0" w:space="0" w:color="auto"/>
        <w:bottom w:val="none" w:sz="0" w:space="0" w:color="auto"/>
        <w:right w:val="none" w:sz="0" w:space="0" w:color="auto"/>
      </w:divBdr>
    </w:div>
    <w:div w:id="181357041">
      <w:bodyDiv w:val="1"/>
      <w:marLeft w:val="0"/>
      <w:marRight w:val="0"/>
      <w:marTop w:val="0"/>
      <w:marBottom w:val="0"/>
      <w:divBdr>
        <w:top w:val="none" w:sz="0" w:space="0" w:color="auto"/>
        <w:left w:val="none" w:sz="0" w:space="0" w:color="auto"/>
        <w:bottom w:val="none" w:sz="0" w:space="0" w:color="auto"/>
        <w:right w:val="none" w:sz="0" w:space="0" w:color="auto"/>
      </w:divBdr>
    </w:div>
    <w:div w:id="503250998">
      <w:bodyDiv w:val="1"/>
      <w:marLeft w:val="0"/>
      <w:marRight w:val="0"/>
      <w:marTop w:val="0"/>
      <w:marBottom w:val="0"/>
      <w:divBdr>
        <w:top w:val="none" w:sz="0" w:space="0" w:color="auto"/>
        <w:left w:val="none" w:sz="0" w:space="0" w:color="auto"/>
        <w:bottom w:val="none" w:sz="0" w:space="0" w:color="auto"/>
        <w:right w:val="none" w:sz="0" w:space="0" w:color="auto"/>
      </w:divBdr>
    </w:div>
    <w:div w:id="532695951">
      <w:bodyDiv w:val="1"/>
      <w:marLeft w:val="0"/>
      <w:marRight w:val="0"/>
      <w:marTop w:val="0"/>
      <w:marBottom w:val="0"/>
      <w:divBdr>
        <w:top w:val="none" w:sz="0" w:space="0" w:color="auto"/>
        <w:left w:val="none" w:sz="0" w:space="0" w:color="auto"/>
        <w:bottom w:val="none" w:sz="0" w:space="0" w:color="auto"/>
        <w:right w:val="none" w:sz="0" w:space="0" w:color="auto"/>
      </w:divBdr>
    </w:div>
    <w:div w:id="674571726">
      <w:bodyDiv w:val="1"/>
      <w:marLeft w:val="0"/>
      <w:marRight w:val="0"/>
      <w:marTop w:val="0"/>
      <w:marBottom w:val="0"/>
      <w:divBdr>
        <w:top w:val="none" w:sz="0" w:space="0" w:color="auto"/>
        <w:left w:val="none" w:sz="0" w:space="0" w:color="auto"/>
        <w:bottom w:val="none" w:sz="0" w:space="0" w:color="auto"/>
        <w:right w:val="none" w:sz="0" w:space="0" w:color="auto"/>
      </w:divBdr>
    </w:div>
    <w:div w:id="822433308">
      <w:bodyDiv w:val="1"/>
      <w:marLeft w:val="0"/>
      <w:marRight w:val="0"/>
      <w:marTop w:val="0"/>
      <w:marBottom w:val="0"/>
      <w:divBdr>
        <w:top w:val="none" w:sz="0" w:space="0" w:color="auto"/>
        <w:left w:val="none" w:sz="0" w:space="0" w:color="auto"/>
        <w:bottom w:val="none" w:sz="0" w:space="0" w:color="auto"/>
        <w:right w:val="none" w:sz="0" w:space="0" w:color="auto"/>
      </w:divBdr>
    </w:div>
    <w:div w:id="1196112427">
      <w:bodyDiv w:val="1"/>
      <w:marLeft w:val="0"/>
      <w:marRight w:val="0"/>
      <w:marTop w:val="0"/>
      <w:marBottom w:val="0"/>
      <w:divBdr>
        <w:top w:val="none" w:sz="0" w:space="0" w:color="auto"/>
        <w:left w:val="none" w:sz="0" w:space="0" w:color="auto"/>
        <w:bottom w:val="none" w:sz="0" w:space="0" w:color="auto"/>
        <w:right w:val="none" w:sz="0" w:space="0" w:color="auto"/>
      </w:divBdr>
    </w:div>
    <w:div w:id="1241519447">
      <w:bodyDiv w:val="1"/>
      <w:marLeft w:val="0"/>
      <w:marRight w:val="0"/>
      <w:marTop w:val="0"/>
      <w:marBottom w:val="0"/>
      <w:divBdr>
        <w:top w:val="none" w:sz="0" w:space="0" w:color="auto"/>
        <w:left w:val="none" w:sz="0" w:space="0" w:color="auto"/>
        <w:bottom w:val="none" w:sz="0" w:space="0" w:color="auto"/>
        <w:right w:val="none" w:sz="0" w:space="0" w:color="auto"/>
      </w:divBdr>
    </w:div>
    <w:div w:id="1767798911">
      <w:bodyDiv w:val="1"/>
      <w:marLeft w:val="0"/>
      <w:marRight w:val="0"/>
      <w:marTop w:val="0"/>
      <w:marBottom w:val="0"/>
      <w:divBdr>
        <w:top w:val="none" w:sz="0" w:space="0" w:color="auto"/>
        <w:left w:val="none" w:sz="0" w:space="0" w:color="auto"/>
        <w:bottom w:val="none" w:sz="0" w:space="0" w:color="auto"/>
        <w:right w:val="none" w:sz="0" w:space="0" w:color="auto"/>
      </w:divBdr>
    </w:div>
    <w:div w:id="1871650474">
      <w:bodyDiv w:val="1"/>
      <w:marLeft w:val="0"/>
      <w:marRight w:val="0"/>
      <w:marTop w:val="0"/>
      <w:marBottom w:val="0"/>
      <w:divBdr>
        <w:top w:val="none" w:sz="0" w:space="0" w:color="auto"/>
        <w:left w:val="none" w:sz="0" w:space="0" w:color="auto"/>
        <w:bottom w:val="none" w:sz="0" w:space="0" w:color="auto"/>
        <w:right w:val="none" w:sz="0" w:space="0" w:color="auto"/>
      </w:divBdr>
    </w:div>
    <w:div w:id="1936130093">
      <w:bodyDiv w:val="1"/>
      <w:marLeft w:val="0"/>
      <w:marRight w:val="0"/>
      <w:marTop w:val="0"/>
      <w:marBottom w:val="0"/>
      <w:divBdr>
        <w:top w:val="none" w:sz="0" w:space="0" w:color="auto"/>
        <w:left w:val="none" w:sz="0" w:space="0" w:color="auto"/>
        <w:bottom w:val="none" w:sz="0" w:space="0" w:color="auto"/>
        <w:right w:val="none" w:sz="0" w:space="0" w:color="auto"/>
      </w:divBdr>
    </w:div>
    <w:div w:id="1969585544">
      <w:bodyDiv w:val="1"/>
      <w:marLeft w:val="0"/>
      <w:marRight w:val="0"/>
      <w:marTop w:val="0"/>
      <w:marBottom w:val="0"/>
      <w:divBdr>
        <w:top w:val="none" w:sz="0" w:space="0" w:color="auto"/>
        <w:left w:val="none" w:sz="0" w:space="0" w:color="auto"/>
        <w:bottom w:val="none" w:sz="0" w:space="0" w:color="auto"/>
        <w:right w:val="none" w:sz="0" w:space="0" w:color="auto"/>
      </w:divBdr>
    </w:div>
    <w:div w:id="2000647110">
      <w:bodyDiv w:val="1"/>
      <w:marLeft w:val="0"/>
      <w:marRight w:val="0"/>
      <w:marTop w:val="0"/>
      <w:marBottom w:val="0"/>
      <w:divBdr>
        <w:top w:val="none" w:sz="0" w:space="0" w:color="auto"/>
        <w:left w:val="none" w:sz="0" w:space="0" w:color="auto"/>
        <w:bottom w:val="none" w:sz="0" w:space="0" w:color="auto"/>
        <w:right w:val="none" w:sz="0" w:space="0" w:color="auto"/>
      </w:divBdr>
    </w:div>
    <w:div w:id="2007246491">
      <w:bodyDiv w:val="1"/>
      <w:marLeft w:val="0"/>
      <w:marRight w:val="0"/>
      <w:marTop w:val="0"/>
      <w:marBottom w:val="0"/>
      <w:divBdr>
        <w:top w:val="none" w:sz="0" w:space="0" w:color="auto"/>
        <w:left w:val="none" w:sz="0" w:space="0" w:color="auto"/>
        <w:bottom w:val="none" w:sz="0" w:space="0" w:color="auto"/>
        <w:right w:val="none" w:sz="0" w:space="0" w:color="auto"/>
      </w:divBdr>
    </w:div>
    <w:div w:id="203785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38447\OneDrive%20-%20City%20of%20Edinburgh%20Council\Documents\Templates\Single%20spaced%20(blank).dotx" TargetMode="Externa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E451E-11CC-434A-8485-2BECEDA734B9}">
  <ds:schemaRefs>
    <ds:schemaRef ds:uri="http://schemas.openxmlformats.org/officeDocument/2006/bibliography"/>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TotalTime>
  <Pages>3</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Gannon</dc:creator>
  <cp:keywords/>
  <dc:description/>
  <cp:lastModifiedBy>Anthony MacKay</cp:lastModifiedBy>
  <cp:revision>6</cp:revision>
  <cp:lastPrinted>2022-06-14T14:09:00Z</cp:lastPrinted>
  <dcterms:created xsi:type="dcterms:W3CDTF">2023-04-26T09:01:00Z</dcterms:created>
  <dcterms:modified xsi:type="dcterms:W3CDTF">2023-05-11T16:27:00Z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